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61926803be29dff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56803be29dfff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953582" name="name60666803be29e087b"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36436803be29e0878" cstate="print"/>
                          <a:stretch>
                            <a:fillRect/>
                          </a:stretch>
                        </pic:blipFill>
                        <pic:spPr>
                          <a:xfrm>
                            <a:off x="0" y="0"/>
                            <a:ext cx="2160000" cy="1281600"/>
                          </a:xfrm>
                          <a:prstGeom prst="rect">
                            <a:avLst/>
                          </a:prstGeom>
                          <a:ln w="0">
                            <a:noFill/>
                          </a:ln>
                        </pic:spPr>
                      </pic:pic>
                    </a:graphicData>
                  </a:graphic>
                </wp:inline>
              </w:drawing>
            </w:r>
            <w:hyperlink r:id="rId43326803be29e09a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17633312" name="name62036803be29e1dcd"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62216803be29e1dc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57816803be29e2a15"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1066803be29e2acb"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82626803be29e37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12626803be29e3984"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11994954" name="name80176803be29e3a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346803be29e3a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590599">
    <w:multiLevelType w:val="hybridMultilevel"/>
    <w:lvl w:ilvl="0" w:tplc="35627022">
      <w:start w:val="1"/>
      <w:numFmt w:val="decimal"/>
      <w:lvlText w:val="%1."/>
      <w:lvlJc w:val="left"/>
      <w:pPr>
        <w:ind w:left="720" w:hanging="360"/>
      </w:pPr>
    </w:lvl>
    <w:lvl w:ilvl="1" w:tplc="35627022" w:tentative="1">
      <w:start w:val="1"/>
      <w:numFmt w:val="lowerLetter"/>
      <w:lvlText w:val="%2."/>
      <w:lvlJc w:val="left"/>
      <w:pPr>
        <w:ind w:left="1440" w:hanging="360"/>
      </w:pPr>
    </w:lvl>
    <w:lvl w:ilvl="2" w:tplc="35627022" w:tentative="1">
      <w:start w:val="1"/>
      <w:numFmt w:val="lowerRoman"/>
      <w:lvlText w:val="%3."/>
      <w:lvlJc w:val="right"/>
      <w:pPr>
        <w:ind w:left="2160" w:hanging="180"/>
      </w:pPr>
    </w:lvl>
    <w:lvl w:ilvl="3" w:tplc="35627022" w:tentative="1">
      <w:start w:val="1"/>
      <w:numFmt w:val="decimal"/>
      <w:lvlText w:val="%4."/>
      <w:lvlJc w:val="left"/>
      <w:pPr>
        <w:ind w:left="2880" w:hanging="360"/>
      </w:pPr>
    </w:lvl>
    <w:lvl w:ilvl="4" w:tplc="35627022" w:tentative="1">
      <w:start w:val="1"/>
      <w:numFmt w:val="lowerLetter"/>
      <w:lvlText w:val="%5."/>
      <w:lvlJc w:val="left"/>
      <w:pPr>
        <w:ind w:left="3600" w:hanging="360"/>
      </w:pPr>
    </w:lvl>
    <w:lvl w:ilvl="5" w:tplc="35627022" w:tentative="1">
      <w:start w:val="1"/>
      <w:numFmt w:val="lowerRoman"/>
      <w:lvlText w:val="%6."/>
      <w:lvlJc w:val="right"/>
      <w:pPr>
        <w:ind w:left="4320" w:hanging="180"/>
      </w:pPr>
    </w:lvl>
    <w:lvl w:ilvl="6" w:tplc="35627022" w:tentative="1">
      <w:start w:val="1"/>
      <w:numFmt w:val="decimal"/>
      <w:lvlText w:val="%7."/>
      <w:lvlJc w:val="left"/>
      <w:pPr>
        <w:ind w:left="5040" w:hanging="360"/>
      </w:pPr>
    </w:lvl>
    <w:lvl w:ilvl="7" w:tplc="35627022" w:tentative="1">
      <w:start w:val="1"/>
      <w:numFmt w:val="lowerLetter"/>
      <w:lvlText w:val="%8."/>
      <w:lvlJc w:val="left"/>
      <w:pPr>
        <w:ind w:left="5760" w:hanging="360"/>
      </w:pPr>
    </w:lvl>
    <w:lvl w:ilvl="8" w:tplc="35627022" w:tentative="1">
      <w:start w:val="1"/>
      <w:numFmt w:val="lowerRoman"/>
      <w:lvlText w:val="%9."/>
      <w:lvlJc w:val="right"/>
      <w:pPr>
        <w:ind w:left="6480" w:hanging="180"/>
      </w:pPr>
    </w:lvl>
  </w:abstractNum>
  <w:abstractNum w:abstractNumId="82590598">
    <w:multiLevelType w:val="hybridMultilevel"/>
    <w:lvl w:ilvl="0" w:tplc="283524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590598">
    <w:abstractNumId w:val="82590598"/>
  </w:num>
  <w:num w:numId="82590599">
    <w:abstractNumId w:val="825905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954652" Type="http://schemas.microsoft.com/office/2011/relationships/commentsExtended" Target="commentsExtended.xml"/><Relationship Id="rId944283145" Type="http://schemas.microsoft.com/office/2011/relationships/people" Target="people.xml"/><Relationship Id="rId61926803be29dff96" Type="http://schemas.openxmlformats.org/officeDocument/2006/relationships/hyperlink" Target="https://gd.eppo.int/taxon/ACLRGL/" TargetMode="External"/><Relationship Id="rId28556803be29dffff" Type="http://schemas.openxmlformats.org/officeDocument/2006/relationships/hyperlink" Target="https://gd.eppo.int/taxon/ACLRGL/categorization" TargetMode="External"/><Relationship Id="rId43326803be29e09a1" Type="http://schemas.openxmlformats.org/officeDocument/2006/relationships/hyperlink" Target="https://gd.eppo.int/taxon/ACLRGL/photos" TargetMode="External"/><Relationship Id="rId57816803be29e2a15" Type="http://schemas.openxmlformats.org/officeDocument/2006/relationships/hyperlink" Target="https://gd.eppo.int/taxon/HEMELE/documents" TargetMode="External"/><Relationship Id="rId71066803be29e2acb" Type="http://schemas.openxmlformats.org/officeDocument/2006/relationships/hyperlink" Target="https://eur-lex.europa.eu/legal-content/EN/TXT/?uri=CELEX%3A32019R2072" TargetMode="External"/><Relationship Id="rId82626803be29e3769" Type="http://schemas.openxmlformats.org/officeDocument/2006/relationships/hyperlink" Target="https://gd.eppo.int" TargetMode="External"/><Relationship Id="rId12626803be29e3984" Type="http://schemas.openxmlformats.org/officeDocument/2006/relationships/hyperlink" Target="https://onlinelibrary.wiley.com/doi/abs/10.1111/j.1365-2338.1980.tb02693.x" TargetMode="External"/><Relationship Id="rId36436803be29e0878" Type="http://schemas.openxmlformats.org/officeDocument/2006/relationships/image" Target="media/imgrId36436803be29e0878.jpg"/><Relationship Id="rId62216803be29e1dca" Type="http://schemas.openxmlformats.org/officeDocument/2006/relationships/image" Target="media/imgrId62216803be29e1dca.jpg"/><Relationship Id="rId50346803be29e3a2a" Type="http://schemas.openxmlformats.org/officeDocument/2006/relationships/image" Target="media/imgrId50346803be29e3a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