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hyperlink r:id="rId875967ce67906e2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3567ce67906e2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23227" name="name517567ce67906e928"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481567ce67906e926" cstate="print"/>
                          <a:stretch>
                            <a:fillRect/>
                          </a:stretch>
                        </pic:blipFill>
                        <pic:spPr>
                          <a:xfrm>
                            <a:off x="0" y="0"/>
                            <a:ext cx="2160000" cy="1281600"/>
                          </a:xfrm>
                          <a:prstGeom prst="rect">
                            <a:avLst/>
                          </a:prstGeom>
                          <a:ln w="0">
                            <a:noFill/>
                          </a:ln>
                        </pic:spPr>
                      </pic:pic>
                    </a:graphicData>
                  </a:graphic>
                </wp:inline>
              </w:drawing>
            </w:r>
            <w:hyperlink r:id="rId425167ce67906ea2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50699842" name="name410467ce67906fa80"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376167ce67906fa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296667ce6790707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0644507" name="name301767ce6790707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8367ce6790707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47791">
    <w:multiLevelType w:val="hybridMultilevel"/>
    <w:lvl w:ilvl="0" w:tplc="67802564">
      <w:start w:val="1"/>
      <w:numFmt w:val="decimal"/>
      <w:lvlText w:val="%1."/>
      <w:lvlJc w:val="left"/>
      <w:pPr>
        <w:ind w:left="720" w:hanging="360"/>
      </w:pPr>
    </w:lvl>
    <w:lvl w:ilvl="1" w:tplc="67802564" w:tentative="1">
      <w:start w:val="1"/>
      <w:numFmt w:val="lowerLetter"/>
      <w:lvlText w:val="%2."/>
      <w:lvlJc w:val="left"/>
      <w:pPr>
        <w:ind w:left="1440" w:hanging="360"/>
      </w:pPr>
    </w:lvl>
    <w:lvl w:ilvl="2" w:tplc="67802564" w:tentative="1">
      <w:start w:val="1"/>
      <w:numFmt w:val="lowerRoman"/>
      <w:lvlText w:val="%3."/>
      <w:lvlJc w:val="right"/>
      <w:pPr>
        <w:ind w:left="2160" w:hanging="180"/>
      </w:pPr>
    </w:lvl>
    <w:lvl w:ilvl="3" w:tplc="67802564" w:tentative="1">
      <w:start w:val="1"/>
      <w:numFmt w:val="decimal"/>
      <w:lvlText w:val="%4."/>
      <w:lvlJc w:val="left"/>
      <w:pPr>
        <w:ind w:left="2880" w:hanging="360"/>
      </w:pPr>
    </w:lvl>
    <w:lvl w:ilvl="4" w:tplc="67802564" w:tentative="1">
      <w:start w:val="1"/>
      <w:numFmt w:val="lowerLetter"/>
      <w:lvlText w:val="%5."/>
      <w:lvlJc w:val="left"/>
      <w:pPr>
        <w:ind w:left="3600" w:hanging="360"/>
      </w:pPr>
    </w:lvl>
    <w:lvl w:ilvl="5" w:tplc="67802564" w:tentative="1">
      <w:start w:val="1"/>
      <w:numFmt w:val="lowerRoman"/>
      <w:lvlText w:val="%6."/>
      <w:lvlJc w:val="right"/>
      <w:pPr>
        <w:ind w:left="4320" w:hanging="180"/>
      </w:pPr>
    </w:lvl>
    <w:lvl w:ilvl="6" w:tplc="67802564" w:tentative="1">
      <w:start w:val="1"/>
      <w:numFmt w:val="decimal"/>
      <w:lvlText w:val="%7."/>
      <w:lvlJc w:val="left"/>
      <w:pPr>
        <w:ind w:left="5040" w:hanging="360"/>
      </w:pPr>
    </w:lvl>
    <w:lvl w:ilvl="7" w:tplc="67802564" w:tentative="1">
      <w:start w:val="1"/>
      <w:numFmt w:val="lowerLetter"/>
      <w:lvlText w:val="%8."/>
      <w:lvlJc w:val="left"/>
      <w:pPr>
        <w:ind w:left="5760" w:hanging="360"/>
      </w:pPr>
    </w:lvl>
    <w:lvl w:ilvl="8" w:tplc="67802564" w:tentative="1">
      <w:start w:val="1"/>
      <w:numFmt w:val="lowerRoman"/>
      <w:lvlText w:val="%9."/>
      <w:lvlJc w:val="right"/>
      <w:pPr>
        <w:ind w:left="6480" w:hanging="180"/>
      </w:pPr>
    </w:lvl>
  </w:abstractNum>
  <w:abstractNum w:abstractNumId="90647790">
    <w:multiLevelType w:val="hybridMultilevel"/>
    <w:lvl w:ilvl="0" w:tplc="80359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47790">
    <w:abstractNumId w:val="90647790"/>
  </w:num>
  <w:num w:numId="90647791">
    <w:abstractNumId w:val="906477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720727" Type="http://schemas.microsoft.com/office/2011/relationships/commentsExtended" Target="commentsExtended.xml"/><Relationship Id="rId834255706" Type="http://schemas.microsoft.com/office/2011/relationships/people" Target="people.xml"/><Relationship Id="rId875967ce67906e2a3" Type="http://schemas.openxmlformats.org/officeDocument/2006/relationships/hyperlink" Target="https://gd.eppo.int/taxon/AFCVD0/" TargetMode="External"/><Relationship Id="rId603567ce67906e2e9" Type="http://schemas.openxmlformats.org/officeDocument/2006/relationships/hyperlink" Target="https://gd.eppo.int/taxon/AFCVD0/categorization" TargetMode="External"/><Relationship Id="rId425167ce67906ea26" Type="http://schemas.openxmlformats.org/officeDocument/2006/relationships/hyperlink" Target="https://gd.eppo.int/taxon/AFCVD0/photos" TargetMode="External"/><Relationship Id="rId296667ce679070754" Type="http://schemas.openxmlformats.org/officeDocument/2006/relationships/hyperlink" Target="https://gd.eppo.int" TargetMode="External"/><Relationship Id="rId481567ce67906e926" Type="http://schemas.openxmlformats.org/officeDocument/2006/relationships/image" Target="media/imgrId481567ce67906e926.jpg"/><Relationship Id="rId376167ce67906fa7d" Type="http://schemas.openxmlformats.org/officeDocument/2006/relationships/image" Target="media/imgrId376167ce67906fa7d.jpg"/><Relationship Id="rId118367ce6790707ee" Type="http://schemas.openxmlformats.org/officeDocument/2006/relationships/image" Target="media/imgrId118367ce6790707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