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8605678434dd7c0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4742678434dd7c0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696046" name="name6661678434dd7c861"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3291678434dd7c85f" cstate="print"/>
                          <a:stretch>
                            <a:fillRect/>
                          </a:stretch>
                        </pic:blipFill>
                        <pic:spPr>
                          <a:xfrm>
                            <a:off x="0" y="0"/>
                            <a:ext cx="2160000" cy="1281600"/>
                          </a:xfrm>
                          <a:prstGeom prst="rect">
                            <a:avLst/>
                          </a:prstGeom>
                          <a:ln w="0">
                            <a:noFill/>
                          </a:ln>
                        </pic:spPr>
                      </pic:pic>
                    </a:graphicData>
                  </a:graphic>
                </wp:inline>
              </w:drawing>
            </w:r>
            <w:hyperlink r:id="rId1865678434dd7c9b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4894678434dd7cad1"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7781202" name="name3171678434dd7d528"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1538678434dd7d5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 Republic, Denmark, Germany, Greece (mainland), Israel, Italy (mainland), Latvia, Lithuania, Luxembourg, Morocco, Netherlands, Norway, Portugal (Madeira), Romania, Russia,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8875678434dd7e401"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7782678434dd7e91e"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5117678434dd7f4c1"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7443678434dd7f5bb" w:history="1">
        <w:r>
          <w:rPr>
            <w:rFonts w:ascii="Calibri" w:hAnsi="Calibri" w:eastAsia="Calibri" w:cs="Calibri"/>
            <w:color w:val="0000CC"/>
            <w:sz w:val="22"/>
            <w:szCs w:val="22"/>
            <w:u w:val="single"/>
          </w:rPr>
          <w:t xml:space="preserve">https://doi.org/10.</w:t>
        </w:r>
      </w:hyperlink>
      <w:hyperlink r:id="rId7582678434dd7f5ce"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7485678434dd7f745"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4186678434dd7f7d0"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5236678434dd7f992"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1284678434dd800f0"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3628678434dd8037c"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5617678434dd80455"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8479678434dd806c0"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3217678434dd80700"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7601678434dd80740"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9666678434dd80784" w:history="1"/>
      <w:hyperlink r:id="rId1895678434dd8078b" w:history="1"/>
      <w:hyperlink r:id="rId8059678434dd80790" w:history="1"/>
      <w:hyperlink r:id="rId4788678434dd80794" w:history="1"/>
      <w:hyperlink r:id="rId7039678434dd80799" w:history="1"/>
      <w:hyperlink r:id="rId3709678434dd8079e" w:history="1"/>
      <w:hyperlink r:id="rId2355678434dd807a4" w:history="1"/>
      <w:hyperlink r:id="rId8044678434dd807a9" w:history="1"/>
      <w:hyperlink r:id="rId4765678434dd807ad"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9415678434dd808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8187678434dd80972"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412723">
    <w:multiLevelType w:val="hybridMultilevel"/>
    <w:lvl w:ilvl="0" w:tplc="14294155">
      <w:start w:val="1"/>
      <w:numFmt w:val="decimal"/>
      <w:lvlText w:val="%1."/>
      <w:lvlJc w:val="left"/>
      <w:pPr>
        <w:ind w:left="720" w:hanging="360"/>
      </w:pPr>
    </w:lvl>
    <w:lvl w:ilvl="1" w:tplc="14294155" w:tentative="1">
      <w:start w:val="1"/>
      <w:numFmt w:val="lowerLetter"/>
      <w:lvlText w:val="%2."/>
      <w:lvlJc w:val="left"/>
      <w:pPr>
        <w:ind w:left="1440" w:hanging="360"/>
      </w:pPr>
    </w:lvl>
    <w:lvl w:ilvl="2" w:tplc="14294155" w:tentative="1">
      <w:start w:val="1"/>
      <w:numFmt w:val="lowerRoman"/>
      <w:lvlText w:val="%3."/>
      <w:lvlJc w:val="right"/>
      <w:pPr>
        <w:ind w:left="2160" w:hanging="180"/>
      </w:pPr>
    </w:lvl>
    <w:lvl w:ilvl="3" w:tplc="14294155" w:tentative="1">
      <w:start w:val="1"/>
      <w:numFmt w:val="decimal"/>
      <w:lvlText w:val="%4."/>
      <w:lvlJc w:val="left"/>
      <w:pPr>
        <w:ind w:left="2880" w:hanging="360"/>
      </w:pPr>
    </w:lvl>
    <w:lvl w:ilvl="4" w:tplc="14294155" w:tentative="1">
      <w:start w:val="1"/>
      <w:numFmt w:val="lowerLetter"/>
      <w:lvlText w:val="%5."/>
      <w:lvlJc w:val="left"/>
      <w:pPr>
        <w:ind w:left="3600" w:hanging="360"/>
      </w:pPr>
    </w:lvl>
    <w:lvl w:ilvl="5" w:tplc="14294155" w:tentative="1">
      <w:start w:val="1"/>
      <w:numFmt w:val="lowerRoman"/>
      <w:lvlText w:val="%6."/>
      <w:lvlJc w:val="right"/>
      <w:pPr>
        <w:ind w:left="4320" w:hanging="180"/>
      </w:pPr>
    </w:lvl>
    <w:lvl w:ilvl="6" w:tplc="14294155" w:tentative="1">
      <w:start w:val="1"/>
      <w:numFmt w:val="decimal"/>
      <w:lvlText w:val="%7."/>
      <w:lvlJc w:val="left"/>
      <w:pPr>
        <w:ind w:left="5040" w:hanging="360"/>
      </w:pPr>
    </w:lvl>
    <w:lvl w:ilvl="7" w:tplc="14294155" w:tentative="1">
      <w:start w:val="1"/>
      <w:numFmt w:val="lowerLetter"/>
      <w:lvlText w:val="%8."/>
      <w:lvlJc w:val="left"/>
      <w:pPr>
        <w:ind w:left="5760" w:hanging="360"/>
      </w:pPr>
    </w:lvl>
    <w:lvl w:ilvl="8" w:tplc="14294155" w:tentative="1">
      <w:start w:val="1"/>
      <w:numFmt w:val="lowerRoman"/>
      <w:lvlText w:val="%9."/>
      <w:lvlJc w:val="right"/>
      <w:pPr>
        <w:ind w:left="6480" w:hanging="180"/>
      </w:pPr>
    </w:lvl>
  </w:abstractNum>
  <w:abstractNum w:abstractNumId="74412722">
    <w:multiLevelType w:val="hybridMultilevel"/>
    <w:lvl w:ilvl="0" w:tplc="70027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412722">
    <w:abstractNumId w:val="74412722"/>
  </w:num>
  <w:num w:numId="74412723">
    <w:abstractNumId w:val="744127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889711" Type="http://schemas.microsoft.com/office/2011/relationships/commentsExtended" Target="commentsExtended.xml"/><Relationship Id="rId869803048" Type="http://schemas.microsoft.com/office/2011/relationships/people" Target="people.xml"/><Relationship Id="rId8605678434dd7c0a1" Type="http://schemas.openxmlformats.org/officeDocument/2006/relationships/hyperlink" Target="https://gd.eppo.int/taxon/AMAPA/" TargetMode="External"/><Relationship Id="rId4742678434dd7c0f3" Type="http://schemas.openxmlformats.org/officeDocument/2006/relationships/hyperlink" Target="https://gd.eppo.int/taxon/AMAPA/categorization" TargetMode="External"/><Relationship Id="rId1865678434dd7c9be" Type="http://schemas.openxmlformats.org/officeDocument/2006/relationships/hyperlink" Target="https://gd.eppo.int/taxon/AMAPA/photos" TargetMode="External"/><Relationship Id="rId4894678434dd7cad1" Type="http://schemas.openxmlformats.org/officeDocument/2006/relationships/hyperlink" Target="https://onlinelibrary.wiley.com/doi/full/10.1111/epp.12715#epp12715-bib-0042" TargetMode="External"/><Relationship Id="rId8875678434dd7e401" Type="http://schemas.openxmlformats.org/officeDocument/2006/relationships/hyperlink" Target="https://www.plantbiologic.com/products/last-bite-food-plot-seed" TargetMode="External"/><Relationship Id="rId7782678434dd7e91e" Type="http://schemas.openxmlformats.org/officeDocument/2006/relationships/hyperlink" Target="https://onlinelibrary.wiley.com/doi/full/10.1111/epp.12715#epp12715-bib-0027" TargetMode="External"/><Relationship Id="rId5117678434dd7f4c1" Type="http://schemas.openxmlformats.org/officeDocument/2006/relationships/hyperlink" Target="https://bicon.agriculture.gov.au/BiconWeb4.0" TargetMode="External"/><Relationship Id="rId7443678434dd7f5bb" Type="http://schemas.openxmlformats.org/officeDocument/2006/relationships/hyperlink" Target="https://doi.org/10.%201080/11263504.2019.1701123" TargetMode="External"/><Relationship Id="rId7582678434dd7f5ce" Type="http://schemas.openxmlformats.org/officeDocument/2006/relationships/hyperlink" Target="https://doi.org/10.%201080/11263504.2019.1701123" TargetMode="External"/><Relationship Id="rId7485678434dd7f745" Type="http://schemas.openxmlformats.org/officeDocument/2006/relationships/hyperlink" Target="https://gd.eppo.int/taxon/AMAPA/documents" TargetMode="External"/><Relationship Id="rId4186678434dd7f7d0" Type="http://schemas.openxmlformats.org/officeDocument/2006/relationships/hyperlink" Target="https://%EF%AC%82ora.org.il/en/plants/AMAPAL/" TargetMode="External"/><Relationship Id="rId5236678434dd7f992" Type="http://schemas.openxmlformats.org/officeDocument/2006/relationships/hyperlink" Target="http://www.weedscience.org/Summary/Species.aspx?WeedID=14" TargetMode="External"/><Relationship Id="rId1284678434dd800f0" Type="http://schemas.openxmlformats.org/officeDocument/2006/relationships/hyperlink" Target="https://pfaf.org/user/Plant.aspx?LatinName=Amaranthus+palmeri" TargetMode="External"/><Relationship Id="rId3628678434dd8037c" Type="http://schemas.openxmlformats.org/officeDocument/2006/relationships/hyperlink" Target="http://www.bioone.org/doi/full/10.1614/WT-06-045.1" TargetMode="External"/><Relationship Id="rId5617678434dd80455" Type="http://schemas.openxmlformats.org/officeDocument/2006/relationships/hyperlink" Target="https://www.ams.usda.gov/sites/default/files/media/StateNoxiousWeedsSeedList.pdf" TargetMode="External"/><Relationship Id="rId8479678434dd806c0" Type="http://schemas.openxmlformats.org/officeDocument/2006/relationships/hyperlink" Target="http://treefruit.wsu.edu/article/palmer-amaranth-national-pest-alert/" TargetMode="External"/><Relationship Id="rId3217678434dd80700" Type="http://schemas.openxmlformats.org/officeDocument/2006/relationships/hyperlink" Target="http://spsims.wto.org/en/RegularNotifications/View/140521?FromAllNotifications=True" TargetMode="External"/><Relationship Id="rId7601678434dd80740" Type="http://schemas.openxmlformats.org/officeDocument/2006/relationships/hyperlink" Target="https://docs.wto.org/dol2fe/Pages/SS/directdoc.aspx?%EF%AC%81lename=q:/WT/DS/589-1.pdf" TargetMode="External"/><Relationship Id="rId9666678434dd80784" Type="http://schemas.openxmlformats.org/officeDocument/2006/relationships/hyperlink" Target="https://doi.org/10.1080/11263504.2019.1701123" TargetMode="External"/><Relationship Id="rId1895678434dd8078b" Type="http://schemas.openxmlformats.org/officeDocument/2006/relationships/hyperlink" Target="https://doi.org/10.1080/11263504.2019.1701123" TargetMode="External"/><Relationship Id="rId8059678434dd80790" Type="http://schemas.openxmlformats.org/officeDocument/2006/relationships/hyperlink" Target="https://gd.eppo.int/taxon/AMAPA/documents" TargetMode="External"/><Relationship Id="rId4788678434dd80794" Type="http://schemas.openxmlformats.org/officeDocument/2006/relationships/hyperlink" Target="https://flora.org.il/en/plants/AMAPAL/" TargetMode="External"/><Relationship Id="rId7039678434dd80799" Type="http://schemas.openxmlformats.org/officeDocument/2006/relationships/hyperlink" Target="http://www.weedscience.org/Summary/Species.aspx?WeedID=14" TargetMode="External"/><Relationship Id="rId3709678434dd8079e" Type="http://schemas.openxmlformats.org/officeDocument/2006/relationships/hyperlink" Target="http://www.weedscience.org/Summary/Species.aspx?WeedID=14" TargetMode="External"/><Relationship Id="rId2355678434dd807a4" Type="http://schemas.openxmlformats.org/officeDocument/2006/relationships/hyperlink" Target="https://pfaf.org/user/Plant.aspx?LatinName=Amaranthus+palmeri" TargetMode="External"/><Relationship Id="rId8044678434dd807a9" Type="http://schemas.openxmlformats.org/officeDocument/2006/relationships/hyperlink" Target="https://pfaf.org/user/Plant.aspx?LatinName=Amaranthus+palmeri" TargetMode="External"/><Relationship Id="rId4765678434dd807ad" Type="http://schemas.openxmlformats.org/officeDocument/2006/relationships/hyperlink" Target="http://www.bioone.org/doi/full/10.1614/WT-06-045.1" TargetMode="External"/><Relationship Id="rId9415678434dd808a2" Type="http://schemas.openxmlformats.org/officeDocument/2006/relationships/hyperlink" Target="https://gd.eppo.int" TargetMode="External"/><Relationship Id="rId8187678434dd80972" Type="http://schemas.openxmlformats.org/officeDocument/2006/relationships/hyperlink" Target="https://doi.org/10.1111/epp.12715" TargetMode="External"/><Relationship Id="rId3291678434dd7c85f" Type="http://schemas.openxmlformats.org/officeDocument/2006/relationships/image" Target="media/imgrId3291678434dd7c85f.jpg"/><Relationship Id="rId1538678434dd7d525" Type="http://schemas.openxmlformats.org/officeDocument/2006/relationships/image" Target="media/imgrId1538678434dd7d52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