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1816673f6439743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8771673f6439743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37112" name="name2824673f643974c9b"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3151673f643974c92" cstate="print"/>
                          <a:stretch>
                            <a:fillRect/>
                          </a:stretch>
                        </pic:blipFill>
                        <pic:spPr>
                          <a:xfrm>
                            <a:off x="0" y="0"/>
                            <a:ext cx="2160000" cy="1281600"/>
                          </a:xfrm>
                          <a:prstGeom prst="rect">
                            <a:avLst/>
                          </a:prstGeom>
                          <a:ln w="0">
                            <a:noFill/>
                          </a:ln>
                        </pic:spPr>
                      </pic:pic>
                    </a:graphicData>
                  </a:graphic>
                </wp:inline>
              </w:drawing>
            </w:r>
            <w:hyperlink r:id="rId5381673f643974e8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86955097" name="name5733673f643977944"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8536673f64397794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 People's Republic, Korea, Republic,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Taiwan, there is one generation per year.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6848673f6439784d0"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9350673f64397855a"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5703673f643978d06"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3280673f643978f6c"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4213673f643978fbf"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9054673f64397900f"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9520673f6439795cf"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7165673f64397962f"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3724673f64397968d"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2636673f6439796ec"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1997673f643979749"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6819673f64397a9dd"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1397673f64397aa9a"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7181673f64397ab9f" w:history="1"/>
      <w:hyperlink r:id="rId4576673f64397aba5"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4355673f64397b002"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9468673f64397b4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7094673f64397b59b"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41088591" name="name6525673f64397b6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91673f64397b6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518983">
    <w:multiLevelType w:val="hybridMultilevel"/>
    <w:lvl w:ilvl="0" w:tplc="37405195">
      <w:start w:val="1"/>
      <w:numFmt w:val="decimal"/>
      <w:lvlText w:val="%1."/>
      <w:lvlJc w:val="left"/>
      <w:pPr>
        <w:ind w:left="720" w:hanging="360"/>
      </w:pPr>
    </w:lvl>
    <w:lvl w:ilvl="1" w:tplc="37405195" w:tentative="1">
      <w:start w:val="1"/>
      <w:numFmt w:val="lowerLetter"/>
      <w:lvlText w:val="%2."/>
      <w:lvlJc w:val="left"/>
      <w:pPr>
        <w:ind w:left="1440" w:hanging="360"/>
      </w:pPr>
    </w:lvl>
    <w:lvl w:ilvl="2" w:tplc="37405195" w:tentative="1">
      <w:start w:val="1"/>
      <w:numFmt w:val="lowerRoman"/>
      <w:lvlText w:val="%3."/>
      <w:lvlJc w:val="right"/>
      <w:pPr>
        <w:ind w:left="2160" w:hanging="180"/>
      </w:pPr>
    </w:lvl>
    <w:lvl w:ilvl="3" w:tplc="37405195" w:tentative="1">
      <w:start w:val="1"/>
      <w:numFmt w:val="decimal"/>
      <w:lvlText w:val="%4."/>
      <w:lvlJc w:val="left"/>
      <w:pPr>
        <w:ind w:left="2880" w:hanging="360"/>
      </w:pPr>
    </w:lvl>
    <w:lvl w:ilvl="4" w:tplc="37405195" w:tentative="1">
      <w:start w:val="1"/>
      <w:numFmt w:val="lowerLetter"/>
      <w:lvlText w:val="%5."/>
      <w:lvlJc w:val="left"/>
      <w:pPr>
        <w:ind w:left="3600" w:hanging="360"/>
      </w:pPr>
    </w:lvl>
    <w:lvl w:ilvl="5" w:tplc="37405195" w:tentative="1">
      <w:start w:val="1"/>
      <w:numFmt w:val="lowerRoman"/>
      <w:lvlText w:val="%6."/>
      <w:lvlJc w:val="right"/>
      <w:pPr>
        <w:ind w:left="4320" w:hanging="180"/>
      </w:pPr>
    </w:lvl>
    <w:lvl w:ilvl="6" w:tplc="37405195" w:tentative="1">
      <w:start w:val="1"/>
      <w:numFmt w:val="decimal"/>
      <w:lvlText w:val="%7."/>
      <w:lvlJc w:val="left"/>
      <w:pPr>
        <w:ind w:left="5040" w:hanging="360"/>
      </w:pPr>
    </w:lvl>
    <w:lvl w:ilvl="7" w:tplc="37405195" w:tentative="1">
      <w:start w:val="1"/>
      <w:numFmt w:val="lowerLetter"/>
      <w:lvlText w:val="%8."/>
      <w:lvlJc w:val="left"/>
      <w:pPr>
        <w:ind w:left="5760" w:hanging="360"/>
      </w:pPr>
    </w:lvl>
    <w:lvl w:ilvl="8" w:tplc="37405195" w:tentative="1">
      <w:start w:val="1"/>
      <w:numFmt w:val="lowerRoman"/>
      <w:lvlText w:val="%9."/>
      <w:lvlJc w:val="right"/>
      <w:pPr>
        <w:ind w:left="6480" w:hanging="180"/>
      </w:pPr>
    </w:lvl>
  </w:abstractNum>
  <w:abstractNum w:abstractNumId="91518982">
    <w:multiLevelType w:val="hybridMultilevel"/>
    <w:lvl w:ilvl="0" w:tplc="90114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518982">
    <w:abstractNumId w:val="91518982"/>
  </w:num>
  <w:num w:numId="91518983">
    <w:abstractNumId w:val="915189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6204480" Type="http://schemas.microsoft.com/office/2011/relationships/commentsExtended" Target="commentsExtended.xml"/><Relationship Id="rId788726154" Type="http://schemas.microsoft.com/office/2011/relationships/people" Target="people.xml"/><Relationship Id="rId1816673f643974337" Type="http://schemas.openxmlformats.org/officeDocument/2006/relationships/hyperlink" Target="https://gd.eppo.int/taxon/ANOLGL/" TargetMode="External"/><Relationship Id="rId8771673f6439743a6" Type="http://schemas.openxmlformats.org/officeDocument/2006/relationships/hyperlink" Target="https://gd.eppo.int/taxon/ANOLGL/categorization" TargetMode="External"/><Relationship Id="rId5381673f643974e8d" Type="http://schemas.openxmlformats.org/officeDocument/2006/relationships/hyperlink" Target="https://gd.eppo.int/taxon/ANOLGL/photos" TargetMode="External"/><Relationship Id="rId6848673f6439784d0"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9350673f64397855a" Type="http://schemas.openxmlformats.org/officeDocument/2006/relationships/hyperlink" Target="https://qbank.eppo.int/" TargetMode="External"/><Relationship Id="rId5703673f643978d06" Type="http://schemas.openxmlformats.org/officeDocument/2006/relationships/hyperlink" Target="https://www.cabi.org/isc/datasheet/5557" TargetMode="External"/><Relationship Id="rId3280673f643978f6c" Type="http://schemas.openxmlformats.org/officeDocument/2006/relationships/hyperlink" Target="https://doi.org/10.2903/sp.efsa.2019.EN-1750" TargetMode="External"/><Relationship Id="rId4213673f643978fbf" Type="http://schemas.openxmlformats.org/officeDocument/2006/relationships/hyperlink" Target="https://doi.org/10.5281/zenodo.2786189" TargetMode="External"/><Relationship Id="rId9054673f64397900f" Type="http://schemas.openxmlformats.org/officeDocument/2006/relationships/hyperlink" Target="https://doi.org.10.5281/zenodo.2786189" TargetMode="External"/><Relationship Id="rId9520673f6439795cf" Type="http://schemas.openxmlformats.org/officeDocument/2006/relationships/hyperlink" Target="https://gd.eppo.int/media/data/reporting/rs-2014-02-en.pdf" TargetMode="External"/><Relationship Id="rId7165673f64397962f" Type="http://schemas.openxmlformats.org/officeDocument/2006/relationships/hyperlink" Target="https://gd.eppo.int/reporting/article-2743" TargetMode="External"/><Relationship Id="rId3724673f64397968d" Type="http://schemas.openxmlformats.org/officeDocument/2006/relationships/hyperlink" Target="https://gd.eppo.int/reporting/article-4925" TargetMode="External"/><Relationship Id="rId2636673f6439796ec" Type="http://schemas.openxmlformats.org/officeDocument/2006/relationships/hyperlink" Target="https://gd.eppo.int/reporting/article-1199" TargetMode="External"/><Relationship Id="rId1997673f643979749" Type="http://schemas.openxmlformats.org/officeDocument/2006/relationships/hyperlink" Target="https://gd.eppo.int/reporting/article-4925" TargetMode="External"/><Relationship Id="rId6819673f64397a9dd"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1397673f64397aa9a"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7181673f64397ab9f" Type="http://schemas.openxmlformats.org/officeDocument/2006/relationships/hyperlink" Target="http://www.aphis.usda.gov/plant%20health/plant%20pest%20info/asian%20lhb/downloads/hostlist.pdf" TargetMode="External"/><Relationship Id="rId4576673f64397aba5" Type="http://schemas.openxmlformats.org/officeDocument/2006/relationships/hyperlink" Target="https://www.aphis.usda.gov/plant_health/plant_pest_info/asian_lhb/downloads/hostlist.pdf" TargetMode="External"/><Relationship Id="rId4355673f64397b002" Type="http://schemas.openxmlformats.org/officeDocument/2006/relationships/hyperlink" Target="https://www.aphis.usda.gov/aphis/resources/pests-diseases/asian-longhorned-beetle" TargetMode="External"/><Relationship Id="rId9468673f64397b4d2" Type="http://schemas.openxmlformats.org/officeDocument/2006/relationships/hyperlink" Target="https://gd.eppo.int" TargetMode="External"/><Relationship Id="rId7094673f64397b59b" Type="http://schemas.openxmlformats.org/officeDocument/2006/relationships/hyperlink" Target="https://doi.org/10.1111/j.1365-2338.1999.tb01426.x" TargetMode="External"/><Relationship Id="rId3151673f643974c92" Type="http://schemas.openxmlformats.org/officeDocument/2006/relationships/image" Target="media/imgrId3151673f643974c92.jpg"/><Relationship Id="rId8536673f643977940" Type="http://schemas.openxmlformats.org/officeDocument/2006/relationships/image" Target="media/imgrId8536673f643977940.jpg"/><Relationship Id="rId2091673f64397b627" Type="http://schemas.openxmlformats.org/officeDocument/2006/relationships/image" Target="media/imgrId2091673f64397b6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