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549367ce5e0e100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5367ce5e0e101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290422" name="name376767ce5e0e1025e"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785067ce5e0e1025d" cstate="print"/>
                          <a:stretch>
                            <a:fillRect/>
                          </a:stretch>
                        </pic:blipFill>
                        <pic:spPr>
                          <a:xfrm>
                            <a:off x="0" y="0"/>
                            <a:ext cx="2160000" cy="1281600"/>
                          </a:xfrm>
                          <a:prstGeom prst="rect">
                            <a:avLst/>
                          </a:prstGeom>
                          <a:ln w="0">
                            <a:noFill/>
                          </a:ln>
                        </pic:spPr>
                      </pic:pic>
                    </a:graphicData>
                  </a:graphic>
                </wp:inline>
              </w:drawing>
            </w:r>
            <w:hyperlink r:id="rId821567ce5e0e105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959067ce5e0e1071b"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11260007" name="name818867ce5e0e123c6"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729467ce5e0e123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859867ce5e0e1384b"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969667ce5e0e145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01167ce5e0e146e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6026208" name="name126067ce5e0e147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2867ce5e0e147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873718">
    <w:multiLevelType w:val="hybridMultilevel"/>
    <w:lvl w:ilvl="0" w:tplc="39396534">
      <w:start w:val="1"/>
      <w:numFmt w:val="decimal"/>
      <w:lvlText w:val="%1."/>
      <w:lvlJc w:val="left"/>
      <w:pPr>
        <w:ind w:left="720" w:hanging="360"/>
      </w:pPr>
    </w:lvl>
    <w:lvl w:ilvl="1" w:tplc="39396534" w:tentative="1">
      <w:start w:val="1"/>
      <w:numFmt w:val="lowerLetter"/>
      <w:lvlText w:val="%2."/>
      <w:lvlJc w:val="left"/>
      <w:pPr>
        <w:ind w:left="1440" w:hanging="360"/>
      </w:pPr>
    </w:lvl>
    <w:lvl w:ilvl="2" w:tplc="39396534" w:tentative="1">
      <w:start w:val="1"/>
      <w:numFmt w:val="lowerRoman"/>
      <w:lvlText w:val="%3."/>
      <w:lvlJc w:val="right"/>
      <w:pPr>
        <w:ind w:left="2160" w:hanging="180"/>
      </w:pPr>
    </w:lvl>
    <w:lvl w:ilvl="3" w:tplc="39396534" w:tentative="1">
      <w:start w:val="1"/>
      <w:numFmt w:val="decimal"/>
      <w:lvlText w:val="%4."/>
      <w:lvlJc w:val="left"/>
      <w:pPr>
        <w:ind w:left="2880" w:hanging="360"/>
      </w:pPr>
    </w:lvl>
    <w:lvl w:ilvl="4" w:tplc="39396534" w:tentative="1">
      <w:start w:val="1"/>
      <w:numFmt w:val="lowerLetter"/>
      <w:lvlText w:val="%5."/>
      <w:lvlJc w:val="left"/>
      <w:pPr>
        <w:ind w:left="3600" w:hanging="360"/>
      </w:pPr>
    </w:lvl>
    <w:lvl w:ilvl="5" w:tplc="39396534" w:tentative="1">
      <w:start w:val="1"/>
      <w:numFmt w:val="lowerRoman"/>
      <w:lvlText w:val="%6."/>
      <w:lvlJc w:val="right"/>
      <w:pPr>
        <w:ind w:left="4320" w:hanging="180"/>
      </w:pPr>
    </w:lvl>
    <w:lvl w:ilvl="6" w:tplc="39396534" w:tentative="1">
      <w:start w:val="1"/>
      <w:numFmt w:val="decimal"/>
      <w:lvlText w:val="%7."/>
      <w:lvlJc w:val="left"/>
      <w:pPr>
        <w:ind w:left="5040" w:hanging="360"/>
      </w:pPr>
    </w:lvl>
    <w:lvl w:ilvl="7" w:tplc="39396534" w:tentative="1">
      <w:start w:val="1"/>
      <w:numFmt w:val="lowerLetter"/>
      <w:lvlText w:val="%8."/>
      <w:lvlJc w:val="left"/>
      <w:pPr>
        <w:ind w:left="5760" w:hanging="360"/>
      </w:pPr>
    </w:lvl>
    <w:lvl w:ilvl="8" w:tplc="39396534" w:tentative="1">
      <w:start w:val="1"/>
      <w:numFmt w:val="lowerRoman"/>
      <w:lvlText w:val="%9."/>
      <w:lvlJc w:val="right"/>
      <w:pPr>
        <w:ind w:left="6480" w:hanging="180"/>
      </w:pPr>
    </w:lvl>
  </w:abstractNum>
  <w:abstractNum w:abstractNumId="16873717">
    <w:multiLevelType w:val="hybridMultilevel"/>
    <w:lvl w:ilvl="0" w:tplc="58114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873717">
    <w:abstractNumId w:val="16873717"/>
  </w:num>
  <w:num w:numId="16873718">
    <w:abstractNumId w:val="16873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890294" Type="http://schemas.microsoft.com/office/2011/relationships/commentsExtended" Target="commentsExtended.xml"/><Relationship Id="rId873628548" Type="http://schemas.microsoft.com/office/2011/relationships/people" Target="people.xml"/><Relationship Id="rId549367ce5e0e10081" Type="http://schemas.openxmlformats.org/officeDocument/2006/relationships/hyperlink" Target="https://gd.eppo.int/taxon/ANSTLU/" TargetMode="External"/><Relationship Id="rId655367ce5e0e1011e" Type="http://schemas.openxmlformats.org/officeDocument/2006/relationships/hyperlink" Target="https://gd.eppo.int/taxon/ANSTLU/categorization" TargetMode="External"/><Relationship Id="rId821567ce5e0e10530" Type="http://schemas.openxmlformats.org/officeDocument/2006/relationships/hyperlink" Target="https://gd.eppo.int/taxon/ANSTLU/photos" TargetMode="External"/><Relationship Id="rId959067ce5e0e1071b" Type="http://schemas.openxmlformats.org/officeDocument/2006/relationships/hyperlink" Target="https://coffhi.cphst.org/" TargetMode="External"/><Relationship Id="rId859867ce5e0e1384b" Type="http://schemas.openxmlformats.org/officeDocument/2006/relationships/hyperlink" Target="http://www.cabi.org/isc" TargetMode="External"/><Relationship Id="rId969667ce5e0e1455b" Type="http://schemas.openxmlformats.org/officeDocument/2006/relationships/hyperlink" Target="https://gd.eppo.int" TargetMode="External"/><Relationship Id="rId601167ce5e0e146e6" Type="http://schemas.openxmlformats.org/officeDocument/2006/relationships/hyperlink" Target="https://doi.org/10.1111/j.1365-2338.1983.tb01715.x" TargetMode="External"/><Relationship Id="rId785067ce5e0e1025d" Type="http://schemas.openxmlformats.org/officeDocument/2006/relationships/image" Target="media/imgrId785067ce5e0e1025d.jpg"/><Relationship Id="rId729467ce5e0e123c2" Type="http://schemas.openxmlformats.org/officeDocument/2006/relationships/image" Target="media/imgrId729467ce5e0e123c2.jpg"/><Relationship Id="rId572867ce5e0e14781" Type="http://schemas.openxmlformats.org/officeDocument/2006/relationships/image" Target="media/imgrId572867ce5e0e147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