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114068052ab45df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46568052ab45e00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128968052ab45e151"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79702113" name="name859568052ab45fe89"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749268052ab45fe8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62668052ab4615e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362868052ab4629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87727" name="name900768052ab462b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71068052ab462b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30854">
    <w:multiLevelType w:val="hybridMultilevel"/>
    <w:lvl w:ilvl="0" w:tplc="44710056">
      <w:start w:val="1"/>
      <w:numFmt w:val="decimal"/>
      <w:lvlText w:val="%1."/>
      <w:lvlJc w:val="left"/>
      <w:pPr>
        <w:ind w:left="720" w:hanging="360"/>
      </w:pPr>
    </w:lvl>
    <w:lvl w:ilvl="1" w:tplc="44710056" w:tentative="1">
      <w:start w:val="1"/>
      <w:numFmt w:val="lowerLetter"/>
      <w:lvlText w:val="%2."/>
      <w:lvlJc w:val="left"/>
      <w:pPr>
        <w:ind w:left="1440" w:hanging="360"/>
      </w:pPr>
    </w:lvl>
    <w:lvl w:ilvl="2" w:tplc="44710056" w:tentative="1">
      <w:start w:val="1"/>
      <w:numFmt w:val="lowerRoman"/>
      <w:lvlText w:val="%3."/>
      <w:lvlJc w:val="right"/>
      <w:pPr>
        <w:ind w:left="2160" w:hanging="180"/>
      </w:pPr>
    </w:lvl>
    <w:lvl w:ilvl="3" w:tplc="44710056" w:tentative="1">
      <w:start w:val="1"/>
      <w:numFmt w:val="decimal"/>
      <w:lvlText w:val="%4."/>
      <w:lvlJc w:val="left"/>
      <w:pPr>
        <w:ind w:left="2880" w:hanging="360"/>
      </w:pPr>
    </w:lvl>
    <w:lvl w:ilvl="4" w:tplc="44710056" w:tentative="1">
      <w:start w:val="1"/>
      <w:numFmt w:val="lowerLetter"/>
      <w:lvlText w:val="%5."/>
      <w:lvlJc w:val="left"/>
      <w:pPr>
        <w:ind w:left="3600" w:hanging="360"/>
      </w:pPr>
    </w:lvl>
    <w:lvl w:ilvl="5" w:tplc="44710056" w:tentative="1">
      <w:start w:val="1"/>
      <w:numFmt w:val="lowerRoman"/>
      <w:lvlText w:val="%6."/>
      <w:lvlJc w:val="right"/>
      <w:pPr>
        <w:ind w:left="4320" w:hanging="180"/>
      </w:pPr>
    </w:lvl>
    <w:lvl w:ilvl="6" w:tplc="44710056" w:tentative="1">
      <w:start w:val="1"/>
      <w:numFmt w:val="decimal"/>
      <w:lvlText w:val="%7."/>
      <w:lvlJc w:val="left"/>
      <w:pPr>
        <w:ind w:left="5040" w:hanging="360"/>
      </w:pPr>
    </w:lvl>
    <w:lvl w:ilvl="7" w:tplc="44710056" w:tentative="1">
      <w:start w:val="1"/>
      <w:numFmt w:val="lowerLetter"/>
      <w:lvlText w:val="%8."/>
      <w:lvlJc w:val="left"/>
      <w:pPr>
        <w:ind w:left="5760" w:hanging="360"/>
      </w:pPr>
    </w:lvl>
    <w:lvl w:ilvl="8" w:tplc="44710056" w:tentative="1">
      <w:start w:val="1"/>
      <w:numFmt w:val="lowerRoman"/>
      <w:lvlText w:val="%9."/>
      <w:lvlJc w:val="right"/>
      <w:pPr>
        <w:ind w:left="6480" w:hanging="180"/>
      </w:pPr>
    </w:lvl>
  </w:abstractNum>
  <w:abstractNum w:abstractNumId="59030853">
    <w:multiLevelType w:val="hybridMultilevel"/>
    <w:lvl w:ilvl="0" w:tplc="71029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30853">
    <w:abstractNumId w:val="59030853"/>
  </w:num>
  <w:num w:numId="59030854">
    <w:abstractNumId w:val="590308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5054810" Type="http://schemas.microsoft.com/office/2011/relationships/commentsExtended" Target="commentsExtended.xml"/><Relationship Id="rId817364696" Type="http://schemas.microsoft.com/office/2011/relationships/people" Target="people.xml"/><Relationship Id="rId114068052ab45df93" Type="http://schemas.openxmlformats.org/officeDocument/2006/relationships/hyperlink" Target="https://gd.eppo.int/taxon/ANSTSU/" TargetMode="External"/><Relationship Id="rId646568052ab45e000" Type="http://schemas.openxmlformats.org/officeDocument/2006/relationships/hyperlink" Target="https://gd.eppo.int/taxon/ANSTSU/categorization" TargetMode="External"/><Relationship Id="rId128968052ab45e151" Type="http://schemas.openxmlformats.org/officeDocument/2006/relationships/hyperlink" Target="https://coffhi.cphst.org/" TargetMode="External"/><Relationship Id="rId962668052ab4615ea" Type="http://schemas.openxmlformats.org/officeDocument/2006/relationships/hyperlink" Target="https://doi.org/10.1111/j.1365-2338.1983.tb01715.x" TargetMode="External"/><Relationship Id="rId362868052ab462928" Type="http://schemas.openxmlformats.org/officeDocument/2006/relationships/hyperlink" Target="https://gd.eppo.int" TargetMode="External"/><Relationship Id="rId749268052ab45fe86" Type="http://schemas.openxmlformats.org/officeDocument/2006/relationships/image" Target="media/imgrId749268052ab45fe86.jpg"/><Relationship Id="rId971068052ab462b95" Type="http://schemas.openxmlformats.org/officeDocument/2006/relationships/image" Target="media/imgrId971068052ab462b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