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89226803168f785f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1096803168f786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531064" name="name90206803168f79d77"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80656803168f79d73" cstate="print"/>
                          <a:stretch>
                            <a:fillRect/>
                          </a:stretch>
                        </pic:blipFill>
                        <pic:spPr>
                          <a:xfrm>
                            <a:off x="0" y="0"/>
                            <a:ext cx="2160000" cy="1281600"/>
                          </a:xfrm>
                          <a:prstGeom prst="rect">
                            <a:avLst/>
                          </a:prstGeom>
                          <a:ln w="0">
                            <a:noFill/>
                          </a:ln>
                        </pic:spPr>
                      </pic:pic>
                    </a:graphicData>
                  </a:graphic>
                </wp:inline>
              </w:drawing>
            </w:r>
            <w:hyperlink r:id="rId24566803168f79ef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40951870" name="name31006803168f7af2d"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45136803168f7af2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59316803168f7bc72"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40436803168f7be1e"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96876803168f7d9c4"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48086803168f7da86"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29976803168f7db3c"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41966803168f7db8e"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70646803168f7df2a"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52966803168f7e1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2176523" name="name51796803168f7e4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246803168f7e4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513145">
    <w:multiLevelType w:val="hybridMultilevel"/>
    <w:lvl w:ilvl="0" w:tplc="95962859">
      <w:start w:val="1"/>
      <w:numFmt w:val="decimal"/>
      <w:lvlText w:val="%1."/>
      <w:lvlJc w:val="left"/>
      <w:pPr>
        <w:ind w:left="720" w:hanging="360"/>
      </w:pPr>
    </w:lvl>
    <w:lvl w:ilvl="1" w:tplc="95962859" w:tentative="1">
      <w:start w:val="1"/>
      <w:numFmt w:val="lowerLetter"/>
      <w:lvlText w:val="%2."/>
      <w:lvlJc w:val="left"/>
      <w:pPr>
        <w:ind w:left="1440" w:hanging="360"/>
      </w:pPr>
    </w:lvl>
    <w:lvl w:ilvl="2" w:tplc="95962859" w:tentative="1">
      <w:start w:val="1"/>
      <w:numFmt w:val="lowerRoman"/>
      <w:lvlText w:val="%3."/>
      <w:lvlJc w:val="right"/>
      <w:pPr>
        <w:ind w:left="2160" w:hanging="180"/>
      </w:pPr>
    </w:lvl>
    <w:lvl w:ilvl="3" w:tplc="95962859" w:tentative="1">
      <w:start w:val="1"/>
      <w:numFmt w:val="decimal"/>
      <w:lvlText w:val="%4."/>
      <w:lvlJc w:val="left"/>
      <w:pPr>
        <w:ind w:left="2880" w:hanging="360"/>
      </w:pPr>
    </w:lvl>
    <w:lvl w:ilvl="4" w:tplc="95962859" w:tentative="1">
      <w:start w:val="1"/>
      <w:numFmt w:val="lowerLetter"/>
      <w:lvlText w:val="%5."/>
      <w:lvlJc w:val="left"/>
      <w:pPr>
        <w:ind w:left="3600" w:hanging="360"/>
      </w:pPr>
    </w:lvl>
    <w:lvl w:ilvl="5" w:tplc="95962859" w:tentative="1">
      <w:start w:val="1"/>
      <w:numFmt w:val="lowerRoman"/>
      <w:lvlText w:val="%6."/>
      <w:lvlJc w:val="right"/>
      <w:pPr>
        <w:ind w:left="4320" w:hanging="180"/>
      </w:pPr>
    </w:lvl>
    <w:lvl w:ilvl="6" w:tplc="95962859" w:tentative="1">
      <w:start w:val="1"/>
      <w:numFmt w:val="decimal"/>
      <w:lvlText w:val="%7."/>
      <w:lvlJc w:val="left"/>
      <w:pPr>
        <w:ind w:left="5040" w:hanging="360"/>
      </w:pPr>
    </w:lvl>
    <w:lvl w:ilvl="7" w:tplc="95962859" w:tentative="1">
      <w:start w:val="1"/>
      <w:numFmt w:val="lowerLetter"/>
      <w:lvlText w:val="%8."/>
      <w:lvlJc w:val="left"/>
      <w:pPr>
        <w:ind w:left="5760" w:hanging="360"/>
      </w:pPr>
    </w:lvl>
    <w:lvl w:ilvl="8" w:tplc="95962859" w:tentative="1">
      <w:start w:val="1"/>
      <w:numFmt w:val="lowerRoman"/>
      <w:lvlText w:val="%9."/>
      <w:lvlJc w:val="right"/>
      <w:pPr>
        <w:ind w:left="6480" w:hanging="180"/>
      </w:pPr>
    </w:lvl>
  </w:abstractNum>
  <w:abstractNum w:abstractNumId="77513144">
    <w:multiLevelType w:val="hybridMultilevel"/>
    <w:lvl w:ilvl="0" w:tplc="528899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513144">
    <w:abstractNumId w:val="77513144"/>
  </w:num>
  <w:num w:numId="77513145">
    <w:abstractNumId w:val="775131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3406732" Type="http://schemas.microsoft.com/office/2011/relationships/commentsExtended" Target="commentsExtended.xml"/><Relationship Id="rId730568283" Type="http://schemas.microsoft.com/office/2011/relationships/people" Target="people.xml"/><Relationship Id="rId89226803168f785fe" Type="http://schemas.openxmlformats.org/officeDocument/2006/relationships/hyperlink" Target="https://gd.eppo.int/taxon/ANTHEU/" TargetMode="External"/><Relationship Id="rId91096803168f7866a" Type="http://schemas.openxmlformats.org/officeDocument/2006/relationships/hyperlink" Target="https://gd.eppo.int/taxon/ANTHEU/categorization" TargetMode="External"/><Relationship Id="rId24566803168f79eff" Type="http://schemas.openxmlformats.org/officeDocument/2006/relationships/hyperlink" Target="https://gd.eppo.int/taxon/ANTHEU/photos" TargetMode="External"/><Relationship Id="rId59316803168f7bc72" Type="http://schemas.openxmlformats.org/officeDocument/2006/relationships/hyperlink" Target="https://edis.ifas.ufl.edu/in555" TargetMode="External"/><Relationship Id="rId40436803168f7be1e" Type="http://schemas.openxmlformats.org/officeDocument/2006/relationships/hyperlink" Target="https://planthealthportal.defra.gov.uk/pests-and-diseases/contingency-planning/" TargetMode="External"/><Relationship Id="rId96876803168f7d9c4" Type="http://schemas.openxmlformats.org/officeDocument/2006/relationships/hyperlink" Target="https://efsa.onlinelibrary.wiley.com/doi/abs/10.2903/sp.efsa.2020.EN-1887" TargetMode="External"/><Relationship Id="rId48086803168f7da86" Type="http://schemas.openxmlformats.org/officeDocument/2006/relationships/hyperlink" Target="https://gd.eppo.int/reporting/article-6773" TargetMode="External"/><Relationship Id="rId29976803168f7db3c" Type="http://schemas.openxmlformats.org/officeDocument/2006/relationships/hyperlink" Target="https://gd.eppo.int/reporting/article-2744" TargetMode="External"/><Relationship Id="rId41966803168f7db8e" Type="http://schemas.openxmlformats.org/officeDocument/2006/relationships/hyperlink" Target="https://gd.eppo.int/reporting/article-2409" TargetMode="External"/><Relationship Id="rId70646803168f7df2a" Type="http://schemas.openxmlformats.org/officeDocument/2006/relationships/hyperlink" Target="https://doi.org/10.3390/insects7010009" TargetMode="External"/><Relationship Id="rId52966803168f7e194" Type="http://schemas.openxmlformats.org/officeDocument/2006/relationships/hyperlink" Target="https://gd.eppo.int" TargetMode="External"/><Relationship Id="rId80656803168f79d73" Type="http://schemas.openxmlformats.org/officeDocument/2006/relationships/image" Target="media/imgrId80656803168f79d73.jpg"/><Relationship Id="rId45136803168f7af2a" Type="http://schemas.openxmlformats.org/officeDocument/2006/relationships/image" Target="media/imgrId45136803168f7af2a.jpg"/><Relationship Id="rId46246803168f7e4b5" Type="http://schemas.openxmlformats.org/officeDocument/2006/relationships/image" Target="media/imgrId46246803168f7e4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