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36636803a80e7b59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206803a80e7b65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940455" name="name63226803a80e7bcce"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25466803a80e7bccb" cstate="print"/>
                          <a:stretch>
                            <a:fillRect/>
                          </a:stretch>
                        </pic:blipFill>
                        <pic:spPr>
                          <a:xfrm>
                            <a:off x="0" y="0"/>
                            <a:ext cx="2160000" cy="1281600"/>
                          </a:xfrm>
                          <a:prstGeom prst="rect">
                            <a:avLst/>
                          </a:prstGeom>
                          <a:ln w="0">
                            <a:noFill/>
                          </a:ln>
                        </pic:spPr>
                      </pic:pic>
                    </a:graphicData>
                  </a:graphic>
                </wp:inline>
              </w:drawing>
            </w:r>
            <w:hyperlink r:id="rId27006803a80e7be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46643710" name="name57656803a80e7d308"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40426803a80e7d3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Saint Kitts and 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50286803a80e7e194"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22646803a80e7e27d"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43326803a80e7ebed"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16256803a80e7ec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14686803a80e7ee21"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98466260" name="name98886803a80e7ee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586803a80e7ee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594854">
    <w:multiLevelType w:val="hybridMultilevel"/>
    <w:lvl w:ilvl="0" w:tplc="85957588">
      <w:start w:val="1"/>
      <w:numFmt w:val="decimal"/>
      <w:lvlText w:val="%1."/>
      <w:lvlJc w:val="left"/>
      <w:pPr>
        <w:ind w:left="720" w:hanging="360"/>
      </w:pPr>
    </w:lvl>
    <w:lvl w:ilvl="1" w:tplc="85957588" w:tentative="1">
      <w:start w:val="1"/>
      <w:numFmt w:val="lowerLetter"/>
      <w:lvlText w:val="%2."/>
      <w:lvlJc w:val="left"/>
      <w:pPr>
        <w:ind w:left="1440" w:hanging="360"/>
      </w:pPr>
    </w:lvl>
    <w:lvl w:ilvl="2" w:tplc="85957588" w:tentative="1">
      <w:start w:val="1"/>
      <w:numFmt w:val="lowerRoman"/>
      <w:lvlText w:val="%3."/>
      <w:lvlJc w:val="right"/>
      <w:pPr>
        <w:ind w:left="2160" w:hanging="180"/>
      </w:pPr>
    </w:lvl>
    <w:lvl w:ilvl="3" w:tplc="85957588" w:tentative="1">
      <w:start w:val="1"/>
      <w:numFmt w:val="decimal"/>
      <w:lvlText w:val="%4."/>
      <w:lvlJc w:val="left"/>
      <w:pPr>
        <w:ind w:left="2880" w:hanging="360"/>
      </w:pPr>
    </w:lvl>
    <w:lvl w:ilvl="4" w:tplc="85957588" w:tentative="1">
      <w:start w:val="1"/>
      <w:numFmt w:val="lowerLetter"/>
      <w:lvlText w:val="%5."/>
      <w:lvlJc w:val="left"/>
      <w:pPr>
        <w:ind w:left="3600" w:hanging="360"/>
      </w:pPr>
    </w:lvl>
    <w:lvl w:ilvl="5" w:tplc="85957588" w:tentative="1">
      <w:start w:val="1"/>
      <w:numFmt w:val="lowerRoman"/>
      <w:lvlText w:val="%6."/>
      <w:lvlJc w:val="right"/>
      <w:pPr>
        <w:ind w:left="4320" w:hanging="180"/>
      </w:pPr>
    </w:lvl>
    <w:lvl w:ilvl="6" w:tplc="85957588" w:tentative="1">
      <w:start w:val="1"/>
      <w:numFmt w:val="decimal"/>
      <w:lvlText w:val="%7."/>
      <w:lvlJc w:val="left"/>
      <w:pPr>
        <w:ind w:left="5040" w:hanging="360"/>
      </w:pPr>
    </w:lvl>
    <w:lvl w:ilvl="7" w:tplc="85957588" w:tentative="1">
      <w:start w:val="1"/>
      <w:numFmt w:val="lowerLetter"/>
      <w:lvlText w:val="%8."/>
      <w:lvlJc w:val="left"/>
      <w:pPr>
        <w:ind w:left="5760" w:hanging="360"/>
      </w:pPr>
    </w:lvl>
    <w:lvl w:ilvl="8" w:tplc="85957588" w:tentative="1">
      <w:start w:val="1"/>
      <w:numFmt w:val="lowerRoman"/>
      <w:lvlText w:val="%9."/>
      <w:lvlJc w:val="right"/>
      <w:pPr>
        <w:ind w:left="6480" w:hanging="180"/>
      </w:pPr>
    </w:lvl>
  </w:abstractNum>
  <w:abstractNum w:abstractNumId="63594853">
    <w:multiLevelType w:val="hybridMultilevel"/>
    <w:lvl w:ilvl="0" w:tplc="66705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594853">
    <w:abstractNumId w:val="63594853"/>
  </w:num>
  <w:num w:numId="63594854">
    <w:abstractNumId w:val="63594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097792" Type="http://schemas.microsoft.com/office/2011/relationships/commentsExtended" Target="commentsExtended.xml"/><Relationship Id="rId792848583" Type="http://schemas.microsoft.com/office/2011/relationships/people" Target="people.xml"/><Relationship Id="rId36636803a80e7b59d" Type="http://schemas.openxmlformats.org/officeDocument/2006/relationships/hyperlink" Target="https://gd.eppo.int/taxon/ANTHGR/" TargetMode="External"/><Relationship Id="rId37206803a80e7b655" Type="http://schemas.openxmlformats.org/officeDocument/2006/relationships/hyperlink" Target="https://gd.eppo.int/taxon/ANTHGR/categorization" TargetMode="External"/><Relationship Id="rId27006803a80e7be34" Type="http://schemas.openxmlformats.org/officeDocument/2006/relationships/hyperlink" Target="https://gd.eppo.int/taxon/ANTHGR/photos" TargetMode="External"/><Relationship Id="rId50286803a80e7e194" Type="http://schemas.openxmlformats.org/officeDocument/2006/relationships/hyperlink" Target="https://doi.org/10.1093/jipm/pmab009" TargetMode="External"/><Relationship Id="rId22646803a80e7e27d" Type="http://schemas.openxmlformats.org/officeDocument/2006/relationships/hyperlink" Target="https://doi.org/10.2903/j.efsa.%202017.5074" TargetMode="External"/><Relationship Id="rId43326803a80e7ebed" Type="http://schemas.openxmlformats.org/officeDocument/2006/relationships/hyperlink" Target="https://www.aphis.usda.gov/aphis/newsroom/stakeholder-info/SA_By_Date/SA-2022/aphis50-boll-weevil-eradication" TargetMode="External"/><Relationship Id="rId16256803a80e7ecc8" Type="http://schemas.openxmlformats.org/officeDocument/2006/relationships/hyperlink" Target="https://gd.eppo.int" TargetMode="External"/><Relationship Id="rId14686803a80e7ee21" Type="http://schemas.openxmlformats.org/officeDocument/2006/relationships/hyperlink" Target="https://onlinelibrary.wiley.com/doi/epdf/10.1111/j.1365-2338.1979.tb02460.x" TargetMode="External"/><Relationship Id="rId25466803a80e7bccb" Type="http://schemas.openxmlformats.org/officeDocument/2006/relationships/image" Target="media/imgrId25466803a80e7bccb.jpg"/><Relationship Id="rId40426803a80e7d305" Type="http://schemas.openxmlformats.org/officeDocument/2006/relationships/image" Target="media/imgrId40426803a80e7d305.jpg"/><Relationship Id="rId30586803a80e7ee7c" Type="http://schemas.openxmlformats.org/officeDocument/2006/relationships/image" Target="media/imgrId30586803a80e7ee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