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9946676d7bf928e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33676d7bf928f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45706900" name="name7697676d7bf92a62d"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5959676d7bf92a6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9821676d7bf92b445"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2849676d7bf92b528"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4906676d7bf92b59d"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5938676d7bf92b61e"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2498676d7bf92b6bf"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346676d7bf92b72f"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905676d7bf92b7fd"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9996676d7bf92b87c"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4965676d7bf92b8d9"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799676d7bf92b956"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1964676d7bf92b9d2"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9419676d7bf92ba4e"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9434676d7bf92babf"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9394676d7bf92bafe"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8561676d7bf92bb9c"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1659676d7bf92bbde"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5565676d7bf92bcfc"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2325676d7bf92be3a"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8103676d7bf92bf4c"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1498676d7bf92bfdb"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2586676d7bf92c01d"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1385676d7bf92c1d0"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3799676d7bf92c2d2"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8422676d7bf92c2f1"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183676d7bf92c3d3"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7397676d7bf92c412"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8465676d7bf92c431"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7431676d7bf92c450"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2535676d7bf92c499"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7593676d7bf92c4ce"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6418676d7bf92c5b9"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7823676d7bf92c620"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4109676d7bf92c712"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9749676d7bf92c7d2"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1085676d7bf92c8f3"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9179676d7bf92c945"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7696676d7bf92c964"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7480676d7bf92c9a5"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9773676d7bf92ca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9750676d7bf92cbc1"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49537210" name="name8558676d7bf92cd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11676d7bf92cd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43034">
    <w:multiLevelType w:val="hybridMultilevel"/>
    <w:lvl w:ilvl="0" w:tplc="43366832">
      <w:start w:val="1"/>
      <w:numFmt w:val="decimal"/>
      <w:lvlText w:val="%1."/>
      <w:lvlJc w:val="left"/>
      <w:pPr>
        <w:ind w:left="720" w:hanging="360"/>
      </w:pPr>
    </w:lvl>
    <w:lvl w:ilvl="1" w:tplc="43366832" w:tentative="1">
      <w:start w:val="1"/>
      <w:numFmt w:val="lowerLetter"/>
      <w:lvlText w:val="%2."/>
      <w:lvlJc w:val="left"/>
      <w:pPr>
        <w:ind w:left="1440" w:hanging="360"/>
      </w:pPr>
    </w:lvl>
    <w:lvl w:ilvl="2" w:tplc="43366832" w:tentative="1">
      <w:start w:val="1"/>
      <w:numFmt w:val="lowerRoman"/>
      <w:lvlText w:val="%3."/>
      <w:lvlJc w:val="right"/>
      <w:pPr>
        <w:ind w:left="2160" w:hanging="180"/>
      </w:pPr>
    </w:lvl>
    <w:lvl w:ilvl="3" w:tplc="43366832" w:tentative="1">
      <w:start w:val="1"/>
      <w:numFmt w:val="decimal"/>
      <w:lvlText w:val="%4."/>
      <w:lvlJc w:val="left"/>
      <w:pPr>
        <w:ind w:left="2880" w:hanging="360"/>
      </w:pPr>
    </w:lvl>
    <w:lvl w:ilvl="4" w:tplc="43366832" w:tentative="1">
      <w:start w:val="1"/>
      <w:numFmt w:val="lowerLetter"/>
      <w:lvlText w:val="%5."/>
      <w:lvlJc w:val="left"/>
      <w:pPr>
        <w:ind w:left="3600" w:hanging="360"/>
      </w:pPr>
    </w:lvl>
    <w:lvl w:ilvl="5" w:tplc="43366832" w:tentative="1">
      <w:start w:val="1"/>
      <w:numFmt w:val="lowerRoman"/>
      <w:lvlText w:val="%6."/>
      <w:lvlJc w:val="right"/>
      <w:pPr>
        <w:ind w:left="4320" w:hanging="180"/>
      </w:pPr>
    </w:lvl>
    <w:lvl w:ilvl="6" w:tplc="43366832" w:tentative="1">
      <w:start w:val="1"/>
      <w:numFmt w:val="decimal"/>
      <w:lvlText w:val="%7."/>
      <w:lvlJc w:val="left"/>
      <w:pPr>
        <w:ind w:left="5040" w:hanging="360"/>
      </w:pPr>
    </w:lvl>
    <w:lvl w:ilvl="7" w:tplc="43366832" w:tentative="1">
      <w:start w:val="1"/>
      <w:numFmt w:val="lowerLetter"/>
      <w:lvlText w:val="%8."/>
      <w:lvlJc w:val="left"/>
      <w:pPr>
        <w:ind w:left="5760" w:hanging="360"/>
      </w:pPr>
    </w:lvl>
    <w:lvl w:ilvl="8" w:tplc="43366832" w:tentative="1">
      <w:start w:val="1"/>
      <w:numFmt w:val="lowerRoman"/>
      <w:lvlText w:val="%9."/>
      <w:lvlJc w:val="right"/>
      <w:pPr>
        <w:ind w:left="6480" w:hanging="180"/>
      </w:pPr>
    </w:lvl>
  </w:abstractNum>
  <w:abstractNum w:abstractNumId="58643033">
    <w:multiLevelType w:val="hybridMultilevel"/>
    <w:lvl w:ilvl="0" w:tplc="41661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43033">
    <w:abstractNumId w:val="58643033"/>
  </w:num>
  <w:num w:numId="58643034">
    <w:abstractNumId w:val="586430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2499173" Type="http://schemas.microsoft.com/office/2011/relationships/commentsExtended" Target="commentsExtended.xml"/><Relationship Id="rId396747306" Type="http://schemas.microsoft.com/office/2011/relationships/people" Target="people.xml"/><Relationship Id="rId9946676d7bf928edc" Type="http://schemas.openxmlformats.org/officeDocument/2006/relationships/hyperlink" Target="https://gd.eppo.int/taxon/APLV00/" TargetMode="External"/><Relationship Id="rId9433676d7bf928f45" Type="http://schemas.openxmlformats.org/officeDocument/2006/relationships/hyperlink" Target="https://gd.eppo.int/taxon/APLV00/categorization" TargetMode="External"/><Relationship Id="rId9821676d7bf92b445" Type="http://schemas.openxmlformats.org/officeDocument/2006/relationships/hyperlink" Target="https://www.notulaebiologicae.ro/index.php/nsb/article/view/10986" TargetMode="External"/><Relationship Id="rId2849676d7bf92b528" Type="http://schemas.openxmlformats.org/officeDocument/2006/relationships/hyperlink" Target="https://www.heraldopenaccess.us/openaccess/emerging-pattern-of-viral-diseases-in-a-high-andean-microregion-bolivia-producing-potato-seed-tubers" TargetMode="External"/><Relationship Id="rId4906676d7bf92b59d" Type="http://schemas.openxmlformats.org/officeDocument/2006/relationships/hyperlink" Target="https://cgspace.cgiar.org/handle/10568/109435" TargetMode="External"/><Relationship Id="rId5938676d7bf92b61e" Type="http://schemas.openxmlformats.org/officeDocument/2006/relationships/hyperlink" Target="https://doi.org/10.2903/j.efsa.2020.5853" TargetMode="External"/><Relationship Id="rId2498676d7bf92b6bf" Type="http://schemas.openxmlformats.org/officeDocument/2006/relationships/hyperlink" Target="https://doi.org/10.2903/j.efsa.2021.6428n" TargetMode="External"/><Relationship Id="rId2346676d7bf92b72f" Type="http://schemas.openxmlformats.org/officeDocument/2006/relationships/hyperlink" Target="https://gd.eppo.int/download/standard/76/pm3-071-1-en.pdf" TargetMode="External"/><Relationship Id="rId7905676d7bf92b7fd" Type="http://schemas.openxmlformats.org/officeDocument/2006/relationships/hyperlink" Target="https://gd.eppo.int/download/standard/243/pm8-001-2-en.pdf%20" TargetMode="External"/><Relationship Id="rId9996676d7bf92b87c" Type="http://schemas.openxmlformats.org/officeDocument/2006/relationships/hyperlink" Target="https://gd.eppo.int/download/standard/740/pm7-132-1-en.pdf%20" TargetMode="External"/><Relationship Id="rId4965676d7bf92b8d9" Type="http://schemas.openxmlformats.org/officeDocument/2006/relationships/hyperlink" Target="https://gd.eppo.int/download/standard/26/pm3-021-3-en.pdf" TargetMode="External"/><Relationship Id="rId7799676d7bf92b956" Type="http://schemas.openxmlformats.org/officeDocument/2006/relationships/hyperlink" Target="https://gd.eppo.int/download/standard/66/pm3-061-2-en.pdf" TargetMode="External"/><Relationship Id="rId1964676d7bf92b9d2" Type="http://schemas.openxmlformats.org/officeDocument/2006/relationships/hyperlink" Target="https://gd.eppo.int/download/standard/67/pm3-062-3-en.pdf" TargetMode="External"/><Relationship Id="rId9419676d7bf92ba4e" Type="http://schemas.openxmlformats.org/officeDocument/2006/relationships/hyperlink" Target="https://gd.eppo.int/download/standard/68/pm3-063-3-en.pdf" TargetMode="External"/><Relationship Id="rId9434676d7bf92babf" Type="http://schemas.openxmlformats.org/officeDocument/2006/relationships/hyperlink" Target="https://gd.eppo.int/download/standard/838/pm7-153-1-en.pdf" TargetMode="External"/><Relationship Id="rId9394676d7bf92bafe" Type="http://schemas.openxmlformats.org/officeDocument/2006/relationships/hyperlink" Target="https://eur-lex.europa.eu/eli/reg_impl/2018/2019/oj" TargetMode="External"/><Relationship Id="rId8561676d7bf92bb9c" Type="http://schemas.openxmlformats.org/officeDocument/2006/relationships/hyperlink" Target="https://eur-lex.europa.eu/legal-content/EN/TXT/?uri=celex%3A32019R2072" TargetMode="External"/><Relationship Id="rId1659676d7bf92bbde" Type="http://schemas.openxmlformats.org/officeDocument/2006/relationships/hyperlink" Target="https://food.ec.europa.eu/system/files/2017-05/ph_biosec_europhyt-interceptions-2017-04.pdf" TargetMode="External"/><Relationship Id="rId5565676d7bf92bcfc" Type="http://schemas.openxmlformats.org/officeDocument/2006/relationships/hyperlink" Target="https://doi.org/10.21223/P3/YFHLQU" TargetMode="External"/><Relationship Id="rId2325676d7bf92be3a" Type="http://schemas.openxmlformats.org/officeDocument/2006/relationships/hyperlink" Target="https://www.dpvweb.net/dpv/showdpv/?dpvno=124" TargetMode="External"/><Relationship Id="rId8103676d7bf92bf4c" Type="http://schemas.openxmlformats.org/officeDocument/2006/relationships/hyperlink" Target="https://ictv.global/report_9th/RNApos/Tymoviridae" TargetMode="External"/><Relationship Id="rId1498676d7bf92bfdb" Type="http://schemas.openxmlformats.org/officeDocument/2006/relationships/hyperlink" Target="https://ictv.global/report_9th/RNApos/Tymoviridae" TargetMode="External"/><Relationship Id="rId2586676d7bf92c01d" Type="http://schemas.openxmlformats.org/officeDocument/2006/relationships/hyperlink" Target="https://ictv.global/msl" TargetMode="External"/><Relationship Id="rId1385676d7bf92c1d0" Type="http://schemas.openxmlformats.org/officeDocument/2006/relationships/hyperlink" Target="https://pdf.usaid.gov/pdf_docs/PNABD692.pdf" TargetMode="External"/><Relationship Id="rId3799676d7bf92c2d2" Type="http://schemas.openxmlformats.org/officeDocument/2006/relationships/hyperlink" Target="http://popathodiv.org" TargetMode="External"/><Relationship Id="rId8422676d7bf92c2f1" Type="http://schemas.openxmlformats.org/officeDocument/2006/relationships/hyperlink" Target="http://potpathodiv.org/static/papers/2_Resultados_Viroma%20de%20la%20Papa_Marzo%202019_(SFD).pdf" TargetMode="External"/><Relationship Id="rId6183676d7bf92c3d3" Type="http://schemas.openxmlformats.org/officeDocument/2006/relationships/hyperlink" Target="https://link.springer.com/content/pdf/10.1007%2F978-3-030-28683-5_11.pdf" TargetMode="External"/><Relationship Id="rId7397676d7bf92c412" Type="http://schemas.openxmlformats.org/officeDocument/2006/relationships/hyperlink" Target="https://www.researchgate.net/profile/Jin-Ho-Kim" TargetMode="External"/><Relationship Id="rId8465676d7bf92c431" Type="http://schemas.openxmlformats.org/officeDocument/2006/relationships/hyperlink" Target="https://www.researchgate.net/scientific-contributions/Eunsil-Kim-2082262131" TargetMode="External"/><Relationship Id="rId7431676d7bf92c450" Type="http://schemas.openxmlformats.org/officeDocument/2006/relationships/hyperlink" Target="https://www.researchgate.net/profile/Siwon-Lee-4" TargetMode="External"/><Relationship Id="rId2535676d7bf92c499" Type="http://schemas.openxmlformats.org/officeDocument/2006/relationships/hyperlink" Target="http://koreascience.or.kr/journal/CNNSA3/v42n2.page" TargetMode="External"/><Relationship Id="rId7593676d7bf92c4ce" Type="http://schemas.openxmlformats.org/officeDocument/2006/relationships/hyperlink" Target="http://koreascience.or.kr/article/JAKO201521839155726.page" TargetMode="External"/><Relationship Id="rId6418676d7bf92c5b9"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7823676d7bf92c620" Type="http://schemas.openxmlformats.org/officeDocument/2006/relationships/hyperlink" Target="https://cgspace.cgiar.org/handle/10568/109459" TargetMode="External"/><Relationship Id="rId4109676d7bf92c712" Type="http://schemas.openxmlformats.org/officeDocument/2006/relationships/hyperlink" Target="https://repositorio.uc.cl/handle/11534/23343" TargetMode="External"/><Relationship Id="rId9749676d7bf92c7d2" Type="http://schemas.openxmlformats.org/officeDocument/2006/relationships/hyperlink" Target="https://eurekamag.com/research/006/550/006550659.php" TargetMode="External"/><Relationship Id="rId1085676d7bf92c8f3" Type="http://schemas.openxmlformats.org/officeDocument/2006/relationships/hyperlink" Target="https://www.cabidigitallibrary.org/doi/full/10.1079/cabicompendium.42518" TargetMode="External"/><Relationship Id="rId9179676d7bf92c945" Type="http://schemas.openxmlformats.org/officeDocument/2006/relationships/hyperlink" Target="https://web.archive.org/web/20070609193135/http:/www.ncbi.nlm.nih.gov/ICTVdb/ICTVdB/index.htm" TargetMode="External"/><Relationship Id="rId7696676d7bf92c964" Type="http://schemas.openxmlformats.org/officeDocument/2006/relationships/hyperlink" Target="https://web.archive.org/web/20070609085702/http:/www.ncbi.nlm.nih.gov/ICTVdb/ICTVdB/index.htm" TargetMode="External"/><Relationship Id="rId7480676d7bf92c9a5" Type="http://schemas.openxmlformats.org/officeDocument/2006/relationships/hyperlink" Target="https://www.bioversityinternational.org/fileadmin/user_upload/Potato_booklet_reduced.pdf" TargetMode="External"/><Relationship Id="rId9773676d7bf92ca6c" Type="http://schemas.openxmlformats.org/officeDocument/2006/relationships/hyperlink" Target="https://gd.eppo.int" TargetMode="External"/><Relationship Id="rId9750676d7bf92cbc1" Type="http://schemas.openxmlformats.org/officeDocument/2006/relationships/hyperlink" Target="https://doi.org/10.1111/j.1365-2338.1984.tb01975.x" TargetMode="External"/><Relationship Id="rId5959676d7bf92a62a" Type="http://schemas.openxmlformats.org/officeDocument/2006/relationships/image" Target="media/imgrId5959676d7bf92a62a.jpg"/><Relationship Id="rId8411676d7bf92cdf4" Type="http://schemas.openxmlformats.org/officeDocument/2006/relationships/image" Target="media/imgrId8411676d7bf92cd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