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803767cebfa64b0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5167cebfa64b1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934344" name="name359467cebfa64cd38"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441667cebfa64cd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121867cebfa64d3e1"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493967cebfa64dc83"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848867cebfa64de20"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512967cebfa64e028"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586267cebfa64e09a"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427767cebfa64e10c"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784967cebfa64e18f"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66567cebfa64e201"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460867cebfa64e27c"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350467cebfa64e2f8"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692067cebfa64e335"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507067cebfa64e378"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194067cebfa64e3b9"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654667cebfa64e417"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903567cebfa64e4b2"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774967cebfa64e58a"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286567cebfa64e5dd"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431067cebfa64e63b"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621367cebfa64e7fc"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445867cebfa64e845"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594667cebfa64eb50"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796267cebfa64f001"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237567cebfa64f042"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508667cebfa64f1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595467cebfa64f299"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61008565" name="name147467cebfa64f3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1067cebfa64f329"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480243">
    <w:multiLevelType w:val="hybridMultilevel"/>
    <w:lvl w:ilvl="0" w:tplc="73134317">
      <w:start w:val="1"/>
      <w:numFmt w:val="decimal"/>
      <w:lvlText w:val="%1."/>
      <w:lvlJc w:val="left"/>
      <w:pPr>
        <w:ind w:left="720" w:hanging="360"/>
      </w:pPr>
    </w:lvl>
    <w:lvl w:ilvl="1" w:tplc="73134317" w:tentative="1">
      <w:start w:val="1"/>
      <w:numFmt w:val="lowerLetter"/>
      <w:lvlText w:val="%2."/>
      <w:lvlJc w:val="left"/>
      <w:pPr>
        <w:ind w:left="1440" w:hanging="360"/>
      </w:pPr>
    </w:lvl>
    <w:lvl w:ilvl="2" w:tplc="73134317" w:tentative="1">
      <w:start w:val="1"/>
      <w:numFmt w:val="lowerRoman"/>
      <w:lvlText w:val="%3."/>
      <w:lvlJc w:val="right"/>
      <w:pPr>
        <w:ind w:left="2160" w:hanging="180"/>
      </w:pPr>
    </w:lvl>
    <w:lvl w:ilvl="3" w:tplc="73134317" w:tentative="1">
      <w:start w:val="1"/>
      <w:numFmt w:val="decimal"/>
      <w:lvlText w:val="%4."/>
      <w:lvlJc w:val="left"/>
      <w:pPr>
        <w:ind w:left="2880" w:hanging="360"/>
      </w:pPr>
    </w:lvl>
    <w:lvl w:ilvl="4" w:tplc="73134317" w:tentative="1">
      <w:start w:val="1"/>
      <w:numFmt w:val="lowerLetter"/>
      <w:lvlText w:val="%5."/>
      <w:lvlJc w:val="left"/>
      <w:pPr>
        <w:ind w:left="3600" w:hanging="360"/>
      </w:pPr>
    </w:lvl>
    <w:lvl w:ilvl="5" w:tplc="73134317" w:tentative="1">
      <w:start w:val="1"/>
      <w:numFmt w:val="lowerRoman"/>
      <w:lvlText w:val="%6."/>
      <w:lvlJc w:val="right"/>
      <w:pPr>
        <w:ind w:left="4320" w:hanging="180"/>
      </w:pPr>
    </w:lvl>
    <w:lvl w:ilvl="6" w:tplc="73134317" w:tentative="1">
      <w:start w:val="1"/>
      <w:numFmt w:val="decimal"/>
      <w:lvlText w:val="%7."/>
      <w:lvlJc w:val="left"/>
      <w:pPr>
        <w:ind w:left="5040" w:hanging="360"/>
      </w:pPr>
    </w:lvl>
    <w:lvl w:ilvl="7" w:tplc="73134317" w:tentative="1">
      <w:start w:val="1"/>
      <w:numFmt w:val="lowerLetter"/>
      <w:lvlText w:val="%8."/>
      <w:lvlJc w:val="left"/>
      <w:pPr>
        <w:ind w:left="5760" w:hanging="360"/>
      </w:pPr>
    </w:lvl>
    <w:lvl w:ilvl="8" w:tplc="73134317" w:tentative="1">
      <w:start w:val="1"/>
      <w:numFmt w:val="lowerRoman"/>
      <w:lvlText w:val="%9."/>
      <w:lvlJc w:val="right"/>
      <w:pPr>
        <w:ind w:left="6480" w:hanging="180"/>
      </w:pPr>
    </w:lvl>
  </w:abstractNum>
  <w:abstractNum w:abstractNumId="25480242">
    <w:multiLevelType w:val="hybridMultilevel"/>
    <w:lvl w:ilvl="0" w:tplc="23839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480242">
    <w:abstractNumId w:val="25480242"/>
  </w:num>
  <w:num w:numId="25480243">
    <w:abstractNumId w:val="254802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5388430" Type="http://schemas.microsoft.com/office/2011/relationships/commentsExtended" Target="commentsExtended.xml"/><Relationship Id="rId958819622" Type="http://schemas.microsoft.com/office/2011/relationships/people" Target="people.xml"/><Relationship Id="rId803767cebfa64b0e0" Type="http://schemas.openxmlformats.org/officeDocument/2006/relationships/hyperlink" Target="https://gd.eppo.int/taxon/APMOV0/" TargetMode="External"/><Relationship Id="rId955167cebfa64b14a" Type="http://schemas.openxmlformats.org/officeDocument/2006/relationships/hyperlink" Target="https://gd.eppo.int/taxon/APMOV0/categorization" TargetMode="External"/><Relationship Id="rId121867cebfa64d3e1" Type="http://schemas.openxmlformats.org/officeDocument/2006/relationships/hyperlink" Target="https://www.ncbi.nlm.nih.gov/nuccore/?term=andean+potato+mottle+virus" TargetMode="External"/><Relationship Id="rId493967cebfa64dc83" Type="http://schemas.openxmlformats.org/officeDocument/2006/relationships/hyperlink" Target="https://en.wikipedia.org/wiki/Solanum_aethiopicum" TargetMode="External"/><Relationship Id="rId848867cebfa64de20" Type="http://schemas.openxmlformats.org/officeDocument/2006/relationships/hyperlink" Target="https://cgspace.cgiar.org/handle/10568/109437" TargetMode="External"/><Relationship Id="rId512967cebfa64e028" Type="http://schemas.openxmlformats.org/officeDocument/2006/relationships/hyperlink" Target="https://doi.org/10.2903/j.efsa.2020.5853" TargetMode="External"/><Relationship Id="rId586267cebfa64e09a" Type="http://schemas.openxmlformats.org/officeDocument/2006/relationships/hyperlink" Target="https://gd.eppo.int/download/standard/76/pm3-071-1-en.pdf" TargetMode="External"/><Relationship Id="rId427767cebfa64e10c" Type="http://schemas.openxmlformats.org/officeDocument/2006/relationships/hyperlink" Target="https://gd.eppo.int/download/standard/243/pm8-001-2-en.pdf%20" TargetMode="External"/><Relationship Id="rId784967cebfa64e18f" Type="http://schemas.openxmlformats.org/officeDocument/2006/relationships/hyperlink" Target="https://gd.eppo.int/download/standard/26/pm3-021-3-en.pdf" TargetMode="External"/><Relationship Id="rId566567cebfa64e201" Type="http://schemas.openxmlformats.org/officeDocument/2006/relationships/hyperlink" Target="https://gd.eppo.int/download/standard/66/pm3-061-2-en.pdf" TargetMode="External"/><Relationship Id="rId460867cebfa64e27c" Type="http://schemas.openxmlformats.org/officeDocument/2006/relationships/hyperlink" Target="https://gd.eppo.int/download/standard/67/pm3-062-3-en.pdf" TargetMode="External"/><Relationship Id="rId350467cebfa64e2f8" Type="http://schemas.openxmlformats.org/officeDocument/2006/relationships/hyperlink" Target="https://gd.eppo.int/download/standard/68/pm3-063-3-en.pdf" TargetMode="External"/><Relationship Id="rId692067cebfa64e335" Type="http://schemas.openxmlformats.org/officeDocument/2006/relationships/hyperlink" Target="https://www.eppo.int/ACTIVITIES/plant_quarantine/A1_list" TargetMode="External"/><Relationship Id="rId507067cebfa64e378"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194067cebfa64e3b9" Type="http://schemas.openxmlformats.org/officeDocument/2006/relationships/hyperlink" Target="https://www.fao.org/faostat/en/%23data/QCL" TargetMode="External"/><Relationship Id="rId654667cebfa64e417" Type="http://schemas.openxmlformats.org/officeDocument/2006/relationships/hyperlink" Target="https://pdf.usaid.gov/pdf_docs/PNABD692.pdf" TargetMode="External"/><Relationship Id="rId903567cebfa64e4b2" Type="http://schemas.openxmlformats.org/officeDocument/2006/relationships/hyperlink" Target="https://doi.org/10.21223/P3/YFHLQU" TargetMode="External"/><Relationship Id="rId774967cebfa64e58a" Type="http://schemas.openxmlformats.org/officeDocument/2006/relationships/hyperlink" Target="https://ictv.global/msl" TargetMode="External"/><Relationship Id="rId286567cebfa64e5dd" Type="http://schemas.openxmlformats.org/officeDocument/2006/relationships/hyperlink" Target="https://ictv.global/report/chapter/secoviridae/secoviridae" TargetMode="External"/><Relationship Id="rId431067cebfa64e63b" Type="http://schemas.openxmlformats.org/officeDocument/2006/relationships/hyperlink" Target="https://ictv.global/report/chapter/secoviridae/secoviridae/comovirus" TargetMode="External"/><Relationship Id="rId621367cebfa64e7fc" Type="http://schemas.openxmlformats.org/officeDocument/2006/relationships/hyperlink" Target="https://link.springer.com/content/pdf/10.1007%2F978-3-030-28683-5_11.pdf" TargetMode="External"/><Relationship Id="rId445867cebfa64e845" Type="http://schemas.openxmlformats.org/officeDocument/2006/relationships/hyperlink" Target="http://potpathodiv.org/static/papers/2_Resultados_Viroma%20de%20la%20Papa_Marzo%202019_(SFD).pdf" TargetMode="External"/><Relationship Id="rId594667cebfa64eb50" Type="http://schemas.openxmlformats.org/officeDocument/2006/relationships/hyperlink" Target="https://repositorio.uc.cl/handle/11534/23343" TargetMode="External"/><Relationship Id="rId796267cebfa64f001" Type="http://schemas.openxmlformats.org/officeDocument/2006/relationships/hyperlink" Target="https://www.dpvweb.net/dpv/showdpv/?dpvno=203" TargetMode="External"/><Relationship Id="rId237567cebfa64f042" Type="http://schemas.openxmlformats.org/officeDocument/2006/relationships/hyperlink" Target="https://www.cabidigitallibrary.org/doi/full/10.1079/cabicompendium.42520" TargetMode="External"/><Relationship Id="rId508667cebfa64f121" Type="http://schemas.openxmlformats.org/officeDocument/2006/relationships/hyperlink" Target="https://gd.eppo.int" TargetMode="External"/><Relationship Id="rId595467cebfa64f299" Type="http://schemas.openxmlformats.org/officeDocument/2006/relationships/hyperlink" Target="https://doi.org/10.1111/j.1365-2338.1984.tb01975.x" TargetMode="External"/><Relationship Id="rId441667cebfa64cd34" Type="http://schemas.openxmlformats.org/officeDocument/2006/relationships/image" Target="media/imgrId441667cebfa64cd34.jpg"/><Relationship Id="rId741067cebfa64f329" Type="http://schemas.openxmlformats.org/officeDocument/2006/relationships/image" Target="media/imgrId741067cebfa64f3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