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58536805189abef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606805189abef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7039992" name="name98706805189ac02f0"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80356805189ac02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38646805189ac19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7720226" name="name56626805189ac1a5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286805189ac1a5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19935">
    <w:multiLevelType w:val="hybridMultilevel"/>
    <w:lvl w:ilvl="0" w:tplc="91460073">
      <w:start w:val="1"/>
      <w:numFmt w:val="decimal"/>
      <w:lvlText w:val="%1."/>
      <w:lvlJc w:val="left"/>
      <w:pPr>
        <w:ind w:left="720" w:hanging="360"/>
      </w:pPr>
    </w:lvl>
    <w:lvl w:ilvl="1" w:tplc="91460073" w:tentative="1">
      <w:start w:val="1"/>
      <w:numFmt w:val="lowerLetter"/>
      <w:lvlText w:val="%2."/>
      <w:lvlJc w:val="left"/>
      <w:pPr>
        <w:ind w:left="1440" w:hanging="360"/>
      </w:pPr>
    </w:lvl>
    <w:lvl w:ilvl="2" w:tplc="91460073" w:tentative="1">
      <w:start w:val="1"/>
      <w:numFmt w:val="lowerRoman"/>
      <w:lvlText w:val="%3."/>
      <w:lvlJc w:val="right"/>
      <w:pPr>
        <w:ind w:left="2160" w:hanging="180"/>
      </w:pPr>
    </w:lvl>
    <w:lvl w:ilvl="3" w:tplc="91460073" w:tentative="1">
      <w:start w:val="1"/>
      <w:numFmt w:val="decimal"/>
      <w:lvlText w:val="%4."/>
      <w:lvlJc w:val="left"/>
      <w:pPr>
        <w:ind w:left="2880" w:hanging="360"/>
      </w:pPr>
    </w:lvl>
    <w:lvl w:ilvl="4" w:tplc="91460073" w:tentative="1">
      <w:start w:val="1"/>
      <w:numFmt w:val="lowerLetter"/>
      <w:lvlText w:val="%5."/>
      <w:lvlJc w:val="left"/>
      <w:pPr>
        <w:ind w:left="3600" w:hanging="360"/>
      </w:pPr>
    </w:lvl>
    <w:lvl w:ilvl="5" w:tplc="91460073" w:tentative="1">
      <w:start w:val="1"/>
      <w:numFmt w:val="lowerRoman"/>
      <w:lvlText w:val="%6."/>
      <w:lvlJc w:val="right"/>
      <w:pPr>
        <w:ind w:left="4320" w:hanging="180"/>
      </w:pPr>
    </w:lvl>
    <w:lvl w:ilvl="6" w:tplc="91460073" w:tentative="1">
      <w:start w:val="1"/>
      <w:numFmt w:val="decimal"/>
      <w:lvlText w:val="%7."/>
      <w:lvlJc w:val="left"/>
      <w:pPr>
        <w:ind w:left="5040" w:hanging="360"/>
      </w:pPr>
    </w:lvl>
    <w:lvl w:ilvl="7" w:tplc="91460073" w:tentative="1">
      <w:start w:val="1"/>
      <w:numFmt w:val="lowerLetter"/>
      <w:lvlText w:val="%8."/>
      <w:lvlJc w:val="left"/>
      <w:pPr>
        <w:ind w:left="5760" w:hanging="360"/>
      </w:pPr>
    </w:lvl>
    <w:lvl w:ilvl="8" w:tplc="91460073" w:tentative="1">
      <w:start w:val="1"/>
      <w:numFmt w:val="lowerRoman"/>
      <w:lvlText w:val="%9."/>
      <w:lvlJc w:val="right"/>
      <w:pPr>
        <w:ind w:left="6480" w:hanging="180"/>
      </w:pPr>
    </w:lvl>
  </w:abstractNum>
  <w:abstractNum w:abstractNumId="33519934">
    <w:multiLevelType w:val="hybridMultilevel"/>
    <w:lvl w:ilvl="0" w:tplc="74141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19934">
    <w:abstractNumId w:val="33519934"/>
  </w:num>
  <w:num w:numId="33519935">
    <w:abstractNumId w:val="335199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4391528" Type="http://schemas.microsoft.com/office/2011/relationships/commentsExtended" Target="commentsExtended.xml"/><Relationship Id="rId538157322" Type="http://schemas.microsoft.com/office/2011/relationships/people" Target="people.xml"/><Relationship Id="rId58536805189abef71" Type="http://schemas.openxmlformats.org/officeDocument/2006/relationships/hyperlink" Target="https://gd.eppo.int/taxon/ARCHOC/" TargetMode="External"/><Relationship Id="rId28606805189abefdc" Type="http://schemas.openxmlformats.org/officeDocument/2006/relationships/hyperlink" Target="https://gd.eppo.int/taxon/ARCHOC/categorization" TargetMode="External"/><Relationship Id="rId38646805189ac1927" Type="http://schemas.openxmlformats.org/officeDocument/2006/relationships/hyperlink" Target="https://gd.eppo.int" TargetMode="External"/><Relationship Id="rId80356805189ac02ee" Type="http://schemas.openxmlformats.org/officeDocument/2006/relationships/image" Target="media/imgrId80356805189ac02ee.jpg"/><Relationship Id="rId39286805189ac1a5b" Type="http://schemas.openxmlformats.org/officeDocument/2006/relationships/image" Target="media/imgrId39286805189ac1a5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