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6925679bfb7f82c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23679bfb7f82c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758226" name="name6709679bfb7f833eb"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8321679bfb7f833e9" cstate="print"/>
                          <a:stretch>
                            <a:fillRect/>
                          </a:stretch>
                        </pic:blipFill>
                        <pic:spPr>
                          <a:xfrm>
                            <a:off x="0" y="0"/>
                            <a:ext cx="2160000" cy="1281600"/>
                          </a:xfrm>
                          <a:prstGeom prst="rect">
                            <a:avLst/>
                          </a:prstGeom>
                          <a:ln w="0">
                            <a:noFill/>
                          </a:ln>
                        </pic:spPr>
                      </pic:pic>
                    </a:graphicData>
                  </a:graphic>
                </wp:inline>
              </w:drawing>
            </w:r>
            <w:hyperlink r:id="rId4622679bfb7f835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30327110" name="name3648679bfb7f853f7"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3114679bfb7f853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Cape Verde, Central African Republic, Chad, Congo, Democratic republic of the, Cote d'Ivoire, Eritrea, Eswatini, Ethiopia, Gambia, Ghana, Kenya, Madagascar, Malawi, Mali, Mauritius, Mozambique,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1779679bfb7f861fe"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3277679bfb7f86292" w:history="1">
        <w:r>
          <w:rPr>
            <w:rFonts w:ascii="Calibri" w:hAnsi="Calibri" w:eastAsia="Calibri" w:cs="Calibri"/>
            <w:color w:val="0000CC"/>
            <w:sz w:val="22"/>
            <w:szCs w:val="22"/>
            <w:u w:val="single"/>
          </w:rPr>
          <w:t xml:space="preserve">https://journals.co.za/doi/10.10520/AJA03701263_496</w:t>
        </w:r>
      </w:hyperlink>
      <w:hyperlink r:id="rId4724679bfb7f862a5"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2569679bfb7f86474"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1547679bfb7f86505"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7962679bfb7f86574"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7138679bfb7f865c4"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9618679bfb7f86633"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4003679bfb7f866bf"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9362679bfb7f866f0"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9154679bfb7f86722"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5831679bfb7f86753"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2422679bfb7f86a5e"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8738679bfb7f86d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042233" name="name5011679bfb7f86e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5679bfb7f86e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42853">
    <w:multiLevelType w:val="hybridMultilevel"/>
    <w:lvl w:ilvl="0" w:tplc="34541379">
      <w:start w:val="1"/>
      <w:numFmt w:val="decimal"/>
      <w:lvlText w:val="%1."/>
      <w:lvlJc w:val="left"/>
      <w:pPr>
        <w:ind w:left="720" w:hanging="360"/>
      </w:pPr>
    </w:lvl>
    <w:lvl w:ilvl="1" w:tplc="34541379" w:tentative="1">
      <w:start w:val="1"/>
      <w:numFmt w:val="lowerLetter"/>
      <w:lvlText w:val="%2."/>
      <w:lvlJc w:val="left"/>
      <w:pPr>
        <w:ind w:left="1440" w:hanging="360"/>
      </w:pPr>
    </w:lvl>
    <w:lvl w:ilvl="2" w:tplc="34541379" w:tentative="1">
      <w:start w:val="1"/>
      <w:numFmt w:val="lowerRoman"/>
      <w:lvlText w:val="%3."/>
      <w:lvlJc w:val="right"/>
      <w:pPr>
        <w:ind w:left="2160" w:hanging="180"/>
      </w:pPr>
    </w:lvl>
    <w:lvl w:ilvl="3" w:tplc="34541379" w:tentative="1">
      <w:start w:val="1"/>
      <w:numFmt w:val="decimal"/>
      <w:lvlText w:val="%4."/>
      <w:lvlJc w:val="left"/>
      <w:pPr>
        <w:ind w:left="2880" w:hanging="360"/>
      </w:pPr>
    </w:lvl>
    <w:lvl w:ilvl="4" w:tplc="34541379" w:tentative="1">
      <w:start w:val="1"/>
      <w:numFmt w:val="lowerLetter"/>
      <w:lvlText w:val="%5."/>
      <w:lvlJc w:val="left"/>
      <w:pPr>
        <w:ind w:left="3600" w:hanging="360"/>
      </w:pPr>
    </w:lvl>
    <w:lvl w:ilvl="5" w:tplc="34541379" w:tentative="1">
      <w:start w:val="1"/>
      <w:numFmt w:val="lowerRoman"/>
      <w:lvlText w:val="%6."/>
      <w:lvlJc w:val="right"/>
      <w:pPr>
        <w:ind w:left="4320" w:hanging="180"/>
      </w:pPr>
    </w:lvl>
    <w:lvl w:ilvl="6" w:tplc="34541379" w:tentative="1">
      <w:start w:val="1"/>
      <w:numFmt w:val="decimal"/>
      <w:lvlText w:val="%7."/>
      <w:lvlJc w:val="left"/>
      <w:pPr>
        <w:ind w:left="5040" w:hanging="360"/>
      </w:pPr>
    </w:lvl>
    <w:lvl w:ilvl="7" w:tplc="34541379" w:tentative="1">
      <w:start w:val="1"/>
      <w:numFmt w:val="lowerLetter"/>
      <w:lvlText w:val="%8."/>
      <w:lvlJc w:val="left"/>
      <w:pPr>
        <w:ind w:left="5760" w:hanging="360"/>
      </w:pPr>
    </w:lvl>
    <w:lvl w:ilvl="8" w:tplc="34541379" w:tentative="1">
      <w:start w:val="1"/>
      <w:numFmt w:val="lowerRoman"/>
      <w:lvlText w:val="%9."/>
      <w:lvlJc w:val="right"/>
      <w:pPr>
        <w:ind w:left="6480" w:hanging="180"/>
      </w:pPr>
    </w:lvl>
  </w:abstractNum>
  <w:abstractNum w:abstractNumId="84742852">
    <w:multiLevelType w:val="hybridMultilevel"/>
    <w:lvl w:ilvl="0" w:tplc="46780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42852">
    <w:abstractNumId w:val="84742852"/>
  </w:num>
  <w:num w:numId="84742853">
    <w:abstractNumId w:val="847428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830266" Type="http://schemas.microsoft.com/office/2011/relationships/commentsExtended" Target="commentsExtended.xml"/><Relationship Id="rId389229110" Type="http://schemas.microsoft.com/office/2011/relationships/people" Target="people.xml"/><Relationship Id="rId6925679bfb7f82c7a" Type="http://schemas.openxmlformats.org/officeDocument/2006/relationships/hyperlink" Target="https://gd.eppo.int/taxon/ARGPLE/" TargetMode="External"/><Relationship Id="rId2923679bfb7f82cdf" Type="http://schemas.openxmlformats.org/officeDocument/2006/relationships/hyperlink" Target="https://gd.eppo.int/taxon/ARGPLE/categorization" TargetMode="External"/><Relationship Id="rId4622679bfb7f83529" Type="http://schemas.openxmlformats.org/officeDocument/2006/relationships/hyperlink" Target="https://gd.eppo.int/taxon/ARGPLE/photos" TargetMode="External"/><Relationship Id="rId1779679bfb7f861fe" Type="http://schemas.openxmlformats.org/officeDocument/2006/relationships/hyperlink" Target="https://www.cabi.org/isc/datasheet/6904" TargetMode="External"/><Relationship Id="rId3277679bfb7f86292" Type="http://schemas.openxmlformats.org/officeDocument/2006/relationships/hyperlink" Target="https://journals.co.za/doi/10.10520/AJA03701263_496" TargetMode="External"/><Relationship Id="rId4724679bfb7f862a5" Type="http://schemas.openxmlformats.org/officeDocument/2006/relationships/hyperlink" Target="http://https//doi.org/10.10520/AJA03701263_496" TargetMode="External"/><Relationship Id="rId2569679bfb7f86474" Type="http://schemas.openxmlformats.org/officeDocument/2006/relationships/hyperlink" Target="https://www.africanmoths.net" TargetMode="External"/><Relationship Id="rId1547679bfb7f86505" Type="http://schemas.openxmlformats.org/officeDocument/2006/relationships/hyperlink" Target="https://doi.org/10.2903/j.efsa.2021.6799" TargetMode="External"/><Relationship Id="rId7962679bfb7f86574" Type="http://schemas.openxmlformats.org/officeDocument/2006/relationships/hyperlink" Target="https://doi.org/10.2903/sp.efsa.2020.EN-1916" TargetMode="External"/><Relationship Id="rId7138679bfb7f865c4" Type="http://schemas.openxmlformats.org/officeDocument/2006/relationships/hyperlink" Target="https://pra.eppo.int/pra/9305d7ed-2788-46dc-882d-b4641fa24fff" TargetMode="External"/><Relationship Id="rId9618679bfb7f86633" Type="http://schemas.openxmlformats.org/officeDocument/2006/relationships/hyperlink" Target="https://doi.org/10.1111/epp.12724" TargetMode="External"/><Relationship Id="rId4003679bfb7f866bf" Type="http://schemas.openxmlformats.org/officeDocument/2006/relationships/hyperlink" Target="https://onlinelibrary.wiley.com/doi/10.1111/epp.12580" TargetMode="External"/><Relationship Id="rId9362679bfb7f866f0" Type="http://schemas.openxmlformats.org/officeDocument/2006/relationships/hyperlink" Target="http://www.tortricid.net/catalogue.asp" TargetMode="External"/><Relationship Id="rId9154679bfb7f86722" Type="http://schemas.openxmlformats.org/officeDocument/2006/relationships/hyperlink" Target="http://idtools.org/id/leps/tortai/" TargetMode="External"/><Relationship Id="rId5831679bfb7f86753" Type="http://schemas.openxmlformats.org/officeDocument/2006/relationships/hyperlink" Target="http://www.tortricid.net/catalogue.asp" TargetMode="External"/><Relationship Id="rId2422679bfb7f86a5e" Type="http://schemas.openxmlformats.org/officeDocument/2006/relationships/hyperlink" Target="https://citrusres.org/downloads/market-access" TargetMode="External"/><Relationship Id="rId8738679bfb7f86d6e" Type="http://schemas.openxmlformats.org/officeDocument/2006/relationships/hyperlink" Target="https://gd.eppo.int" TargetMode="External"/><Relationship Id="rId8321679bfb7f833e9" Type="http://schemas.openxmlformats.org/officeDocument/2006/relationships/image" Target="media/imgrId8321679bfb7f833e9.jpg"/><Relationship Id="rId3114679bfb7f853f4" Type="http://schemas.openxmlformats.org/officeDocument/2006/relationships/image" Target="media/imgrId3114679bfb7f853f4.jpg"/><Relationship Id="rId3265679bfb7f86e25" Type="http://schemas.openxmlformats.org/officeDocument/2006/relationships/image" Target="media/imgrId3265679bfb7f86e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