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6072673f45c47f54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3570673f45c47f5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6020376" name="name6309673f45c48001b"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1946673f45c480019" cstate="print"/>
                          <a:stretch>
                            <a:fillRect/>
                          </a:stretch>
                        </pic:blipFill>
                        <pic:spPr>
                          <a:xfrm>
                            <a:off x="0" y="0"/>
                            <a:ext cx="2160000" cy="1209600"/>
                          </a:xfrm>
                          <a:prstGeom prst="rect">
                            <a:avLst/>
                          </a:prstGeom>
                          <a:ln w="0">
                            <a:noFill/>
                          </a:ln>
                        </pic:spPr>
                      </pic:pic>
                    </a:graphicData>
                  </a:graphic>
                </wp:inline>
              </w:drawing>
            </w:r>
            <w:hyperlink r:id="rId2174673f45c48012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17041724" name="name4268673f45c481452"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9236673f45c4814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 People's Republic, Korea, Republic,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7821673f45c4824f5"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2742673f45c48256b"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2878673f45c48271f"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3603673f45c482808"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5493673f45c48296c"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3991673f45c482ad3"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7408673f45c482f6f"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2667673f45c4830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2054673f45c4830ec"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2309682" name="name2455673f45c48317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37673f45c48317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57126">
    <w:multiLevelType w:val="hybridMultilevel"/>
    <w:lvl w:ilvl="0" w:tplc="55608789">
      <w:start w:val="1"/>
      <w:numFmt w:val="decimal"/>
      <w:lvlText w:val="%1."/>
      <w:lvlJc w:val="left"/>
      <w:pPr>
        <w:ind w:left="720" w:hanging="360"/>
      </w:pPr>
    </w:lvl>
    <w:lvl w:ilvl="1" w:tplc="55608789" w:tentative="1">
      <w:start w:val="1"/>
      <w:numFmt w:val="lowerLetter"/>
      <w:lvlText w:val="%2."/>
      <w:lvlJc w:val="left"/>
      <w:pPr>
        <w:ind w:left="1440" w:hanging="360"/>
      </w:pPr>
    </w:lvl>
    <w:lvl w:ilvl="2" w:tplc="55608789" w:tentative="1">
      <w:start w:val="1"/>
      <w:numFmt w:val="lowerRoman"/>
      <w:lvlText w:val="%3."/>
      <w:lvlJc w:val="right"/>
      <w:pPr>
        <w:ind w:left="2160" w:hanging="180"/>
      </w:pPr>
    </w:lvl>
    <w:lvl w:ilvl="3" w:tplc="55608789" w:tentative="1">
      <w:start w:val="1"/>
      <w:numFmt w:val="decimal"/>
      <w:lvlText w:val="%4."/>
      <w:lvlJc w:val="left"/>
      <w:pPr>
        <w:ind w:left="2880" w:hanging="360"/>
      </w:pPr>
    </w:lvl>
    <w:lvl w:ilvl="4" w:tplc="55608789" w:tentative="1">
      <w:start w:val="1"/>
      <w:numFmt w:val="lowerLetter"/>
      <w:lvlText w:val="%5."/>
      <w:lvlJc w:val="left"/>
      <w:pPr>
        <w:ind w:left="3600" w:hanging="360"/>
      </w:pPr>
    </w:lvl>
    <w:lvl w:ilvl="5" w:tplc="55608789" w:tentative="1">
      <w:start w:val="1"/>
      <w:numFmt w:val="lowerRoman"/>
      <w:lvlText w:val="%6."/>
      <w:lvlJc w:val="right"/>
      <w:pPr>
        <w:ind w:left="4320" w:hanging="180"/>
      </w:pPr>
    </w:lvl>
    <w:lvl w:ilvl="6" w:tplc="55608789" w:tentative="1">
      <w:start w:val="1"/>
      <w:numFmt w:val="decimal"/>
      <w:lvlText w:val="%7."/>
      <w:lvlJc w:val="left"/>
      <w:pPr>
        <w:ind w:left="5040" w:hanging="360"/>
      </w:pPr>
    </w:lvl>
    <w:lvl w:ilvl="7" w:tplc="55608789" w:tentative="1">
      <w:start w:val="1"/>
      <w:numFmt w:val="lowerLetter"/>
      <w:lvlText w:val="%8."/>
      <w:lvlJc w:val="left"/>
      <w:pPr>
        <w:ind w:left="5760" w:hanging="360"/>
      </w:pPr>
    </w:lvl>
    <w:lvl w:ilvl="8" w:tplc="55608789" w:tentative="1">
      <w:start w:val="1"/>
      <w:numFmt w:val="lowerRoman"/>
      <w:lvlText w:val="%9."/>
      <w:lvlJc w:val="right"/>
      <w:pPr>
        <w:ind w:left="6480" w:hanging="180"/>
      </w:pPr>
    </w:lvl>
  </w:abstractNum>
  <w:abstractNum w:abstractNumId="64457125">
    <w:multiLevelType w:val="hybridMultilevel"/>
    <w:lvl w:ilvl="0" w:tplc="24066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57125">
    <w:abstractNumId w:val="64457125"/>
  </w:num>
  <w:num w:numId="64457126">
    <w:abstractNumId w:val="64457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952564" Type="http://schemas.microsoft.com/office/2011/relationships/commentsExtended" Target="commentsExtended.xml"/><Relationship Id="rId240764699" Type="http://schemas.microsoft.com/office/2011/relationships/people" Target="people.xml"/><Relationship Id="rId6072673f45c47f54c" Type="http://schemas.openxmlformats.org/officeDocument/2006/relationships/hyperlink" Target="https://gd.eppo.int/taxon/AROMBU/" TargetMode="External"/><Relationship Id="rId3570673f45c47f5b6" Type="http://schemas.openxmlformats.org/officeDocument/2006/relationships/hyperlink" Target="https://gd.eppo.int/taxon/AROMBU/categorization" TargetMode="External"/><Relationship Id="rId2174673f45c480126" Type="http://schemas.openxmlformats.org/officeDocument/2006/relationships/hyperlink" Target="https://gd.eppo.int/taxon/AROMBU/photos" TargetMode="External"/><Relationship Id="rId7821673f45c4824f5" Type="http://schemas.openxmlformats.org/officeDocument/2006/relationships/hyperlink" Target="https://www.cabi.org/ISC/datasheetreport/118984" TargetMode="External"/><Relationship Id="rId2742673f45c48256b" Type="http://schemas.openxmlformats.org/officeDocument/2006/relationships/hyperlink" Target="https://doi.org/10.2903/sp.efsa.2019.EN-1731" TargetMode="External"/><Relationship Id="rId2878673f45c48271f" Type="http://schemas.openxmlformats.org/officeDocument/2006/relationships/hyperlink" Target="https://gd.eppo.int/taxon/AROMBU/documents" TargetMode="External"/><Relationship Id="rId3603673f45c482808" Type="http://schemas.openxmlformats.org/officeDocument/2006/relationships/hyperlink" Target="https://doi.org/10.1111/epp.13008" TargetMode="External"/><Relationship Id="rId5493673f45c48296c" Type="http://schemas.openxmlformats.org/officeDocument/2006/relationships/hyperlink" Target="https://www.slideshare.net/ImageLine/raffaele-griffoaromiabungiifmv2012" TargetMode="External"/><Relationship Id="rId3991673f45c482ad3"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7408673f45c482f6f" Type="http://schemas.openxmlformats.org/officeDocument/2006/relationships/hyperlink" Target="https://doi.org/10.1007/s10340-019-01108-6" TargetMode="External"/><Relationship Id="rId2667673f45c483027" Type="http://schemas.openxmlformats.org/officeDocument/2006/relationships/hyperlink" Target="https://gd.eppo.int" TargetMode="External"/><Relationship Id="rId2054673f45c4830ec" Type="http://schemas.openxmlformats.org/officeDocument/2006/relationships/hyperlink" Target="https://doi.org/10.1111/epp.12173" TargetMode="External"/><Relationship Id="rId1946673f45c480019" Type="http://schemas.openxmlformats.org/officeDocument/2006/relationships/image" Target="media/imgrId1946673f45c480019.jpg"/><Relationship Id="rId9236673f45c481450" Type="http://schemas.openxmlformats.org/officeDocument/2006/relationships/image" Target="media/imgrId9236673f45c481450.jpg"/><Relationship Id="rId6337673f45c483178" Type="http://schemas.openxmlformats.org/officeDocument/2006/relationships/image" Target="media/imgrId6337673f45c48317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