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40486803f366b9f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316803f366ba0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515136" name="name12706803f366ba78a"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53016803f366ba788" cstate="print"/>
                          <a:stretch>
                            <a:fillRect/>
                          </a:stretch>
                        </pic:blipFill>
                        <pic:spPr>
                          <a:xfrm>
                            <a:off x="0" y="0"/>
                            <a:ext cx="2160000" cy="1281600"/>
                          </a:xfrm>
                          <a:prstGeom prst="rect">
                            <a:avLst/>
                          </a:prstGeom>
                          <a:ln w="0">
                            <a:noFill/>
                          </a:ln>
                        </pic:spPr>
                      </pic:pic>
                    </a:graphicData>
                  </a:graphic>
                </wp:inline>
              </w:drawing>
            </w:r>
            <w:hyperlink r:id="rId94936803f366ba8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71701287" name="name94556803f366bbeb0"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48266803f366bbe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34416803f366bc909"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48106803f366bca93"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36076803f366bcb63"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22196803f366bcc9f"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68376803f366bcd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117029" name="name12726803f366bcd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236803f366bcd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858313">
    <w:multiLevelType w:val="hybridMultilevel"/>
    <w:lvl w:ilvl="0" w:tplc="12303760">
      <w:start w:val="1"/>
      <w:numFmt w:val="decimal"/>
      <w:lvlText w:val="%1."/>
      <w:lvlJc w:val="left"/>
      <w:pPr>
        <w:ind w:left="720" w:hanging="360"/>
      </w:pPr>
    </w:lvl>
    <w:lvl w:ilvl="1" w:tplc="12303760" w:tentative="1">
      <w:start w:val="1"/>
      <w:numFmt w:val="lowerLetter"/>
      <w:lvlText w:val="%2."/>
      <w:lvlJc w:val="left"/>
      <w:pPr>
        <w:ind w:left="1440" w:hanging="360"/>
      </w:pPr>
    </w:lvl>
    <w:lvl w:ilvl="2" w:tplc="12303760" w:tentative="1">
      <w:start w:val="1"/>
      <w:numFmt w:val="lowerRoman"/>
      <w:lvlText w:val="%3."/>
      <w:lvlJc w:val="right"/>
      <w:pPr>
        <w:ind w:left="2160" w:hanging="180"/>
      </w:pPr>
    </w:lvl>
    <w:lvl w:ilvl="3" w:tplc="12303760" w:tentative="1">
      <w:start w:val="1"/>
      <w:numFmt w:val="decimal"/>
      <w:lvlText w:val="%4."/>
      <w:lvlJc w:val="left"/>
      <w:pPr>
        <w:ind w:left="2880" w:hanging="360"/>
      </w:pPr>
    </w:lvl>
    <w:lvl w:ilvl="4" w:tplc="12303760" w:tentative="1">
      <w:start w:val="1"/>
      <w:numFmt w:val="lowerLetter"/>
      <w:lvlText w:val="%5."/>
      <w:lvlJc w:val="left"/>
      <w:pPr>
        <w:ind w:left="3600" w:hanging="360"/>
      </w:pPr>
    </w:lvl>
    <w:lvl w:ilvl="5" w:tplc="12303760" w:tentative="1">
      <w:start w:val="1"/>
      <w:numFmt w:val="lowerRoman"/>
      <w:lvlText w:val="%6."/>
      <w:lvlJc w:val="right"/>
      <w:pPr>
        <w:ind w:left="4320" w:hanging="180"/>
      </w:pPr>
    </w:lvl>
    <w:lvl w:ilvl="6" w:tplc="12303760" w:tentative="1">
      <w:start w:val="1"/>
      <w:numFmt w:val="decimal"/>
      <w:lvlText w:val="%7."/>
      <w:lvlJc w:val="left"/>
      <w:pPr>
        <w:ind w:left="5040" w:hanging="360"/>
      </w:pPr>
    </w:lvl>
    <w:lvl w:ilvl="7" w:tplc="12303760" w:tentative="1">
      <w:start w:val="1"/>
      <w:numFmt w:val="lowerLetter"/>
      <w:lvlText w:val="%8."/>
      <w:lvlJc w:val="left"/>
      <w:pPr>
        <w:ind w:left="5760" w:hanging="360"/>
      </w:pPr>
    </w:lvl>
    <w:lvl w:ilvl="8" w:tplc="12303760" w:tentative="1">
      <w:start w:val="1"/>
      <w:numFmt w:val="lowerRoman"/>
      <w:lvlText w:val="%9."/>
      <w:lvlJc w:val="right"/>
      <w:pPr>
        <w:ind w:left="6480" w:hanging="180"/>
      </w:pPr>
    </w:lvl>
  </w:abstractNum>
  <w:abstractNum w:abstractNumId="26858312">
    <w:multiLevelType w:val="hybridMultilevel"/>
    <w:lvl w:ilvl="0" w:tplc="536967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858312">
    <w:abstractNumId w:val="26858312"/>
  </w:num>
  <w:num w:numId="26858313">
    <w:abstractNumId w:val="268583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0034853" Type="http://schemas.microsoft.com/office/2011/relationships/commentsExtended" Target="commentsExtended.xml"/><Relationship Id="rId607093266" Type="http://schemas.microsoft.com/office/2011/relationships/people" Target="people.xml"/><Relationship Id="rId40486803f366b9fa7" Type="http://schemas.openxmlformats.org/officeDocument/2006/relationships/hyperlink" Target="https://gd.eppo.int/taxon/ASCXEP/" TargetMode="External"/><Relationship Id="rId93316803f366ba006" Type="http://schemas.openxmlformats.org/officeDocument/2006/relationships/hyperlink" Target="https://gd.eppo.int/taxon/ASCXEP/categorization" TargetMode="External"/><Relationship Id="rId94936803f366ba8e5" Type="http://schemas.openxmlformats.org/officeDocument/2006/relationships/hyperlink" Target="https://gd.eppo.int/taxon/ASCXEP/photos" TargetMode="External"/><Relationship Id="rId34416803f366bc909" Type="http://schemas.openxmlformats.org/officeDocument/2006/relationships/hyperlink" Target="https://www.ippc.int/static/media/files/publication/en/2015/09/13_EWG_ISPM6_2015_Sept_EFSA_PERSEUS_Appendix_C_to_the_Final_report.pdf" TargetMode="External"/><Relationship Id="rId48106803f366bca93" Type="http://schemas.openxmlformats.org/officeDocument/2006/relationships/hyperlink" Target="https://doi.org/10.2903/j.efsa.2018.5186" TargetMode="External"/><Relationship Id="rId36076803f366bcb63" Type="http://schemas.openxmlformats.org/officeDocument/2006/relationships/hyperlink" Target="https://piorin.gov.pl/files/userfiles/giorin/publikacje/ulotki/nowe_zagrozenia/ashistonyx_eppoi.pdf" TargetMode="External"/><Relationship Id="rId22196803f366bcc9f" Type="http://schemas.openxmlformats.org/officeDocument/2006/relationships/hyperlink" Target="https://doi.org/10.1007/s13355-023-00855-4" TargetMode="External"/><Relationship Id="rId68376803f366bcd56" Type="http://schemas.openxmlformats.org/officeDocument/2006/relationships/hyperlink" Target="https://gd.eppo.int" TargetMode="External"/><Relationship Id="rId53016803f366ba788" Type="http://schemas.openxmlformats.org/officeDocument/2006/relationships/image" Target="media/imgrId53016803f366ba788.jpg"/><Relationship Id="rId48266803f366bbead" Type="http://schemas.openxmlformats.org/officeDocument/2006/relationships/image" Target="media/imgrId48266803f366bbead.jpg"/><Relationship Id="rId44236803f366bcdfd" Type="http://schemas.openxmlformats.org/officeDocument/2006/relationships/image" Target="media/imgrId44236803f366bcd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