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301467a60c90771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33167a60c90771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520068" name="name717667a60c9077aeb"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240867a60c9077ae8" cstate="print"/>
                          <a:stretch>
                            <a:fillRect/>
                          </a:stretch>
                        </pic:blipFill>
                        <pic:spPr>
                          <a:xfrm>
                            <a:off x="0" y="0"/>
                            <a:ext cx="2160000" cy="1281600"/>
                          </a:xfrm>
                          <a:prstGeom prst="rect">
                            <a:avLst/>
                          </a:prstGeom>
                          <a:ln w="0">
                            <a:noFill/>
                          </a:ln>
                        </pic:spPr>
                      </pic:pic>
                    </a:graphicData>
                  </a:graphic>
                </wp:inline>
              </w:drawing>
            </w:r>
            <w:hyperlink r:id="rId329067a60c9077c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65953137" name="name631467a60c907911e"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759767a60c90791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892967a60c9079ed2"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250767a60c9079f53"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390567a60c907a0a7"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619067a60c907a153"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379867a60c907a1fc"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889567a60c907a26f"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189967a60c907a2b4"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160267a60c907a38e"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967467a60c907a3ec"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127167a60c907a42a"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903067a60c907a469"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627067a60c907a6b9"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403567a60c907a70d"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744367a60c907a9ec"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352267a60c907aacb"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711667a60c907ac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566567a60c907ad8c"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39126058" name="name415867a60c907ae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3467a60c907ae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72207">
    <w:multiLevelType w:val="hybridMultilevel"/>
    <w:lvl w:ilvl="0" w:tplc="88257262">
      <w:start w:val="1"/>
      <w:numFmt w:val="decimal"/>
      <w:lvlText w:val="%1."/>
      <w:lvlJc w:val="left"/>
      <w:pPr>
        <w:ind w:left="720" w:hanging="360"/>
      </w:pPr>
    </w:lvl>
    <w:lvl w:ilvl="1" w:tplc="88257262" w:tentative="1">
      <w:start w:val="1"/>
      <w:numFmt w:val="lowerLetter"/>
      <w:lvlText w:val="%2."/>
      <w:lvlJc w:val="left"/>
      <w:pPr>
        <w:ind w:left="1440" w:hanging="360"/>
      </w:pPr>
    </w:lvl>
    <w:lvl w:ilvl="2" w:tplc="88257262" w:tentative="1">
      <w:start w:val="1"/>
      <w:numFmt w:val="lowerRoman"/>
      <w:lvlText w:val="%3."/>
      <w:lvlJc w:val="right"/>
      <w:pPr>
        <w:ind w:left="2160" w:hanging="180"/>
      </w:pPr>
    </w:lvl>
    <w:lvl w:ilvl="3" w:tplc="88257262" w:tentative="1">
      <w:start w:val="1"/>
      <w:numFmt w:val="decimal"/>
      <w:lvlText w:val="%4."/>
      <w:lvlJc w:val="left"/>
      <w:pPr>
        <w:ind w:left="2880" w:hanging="360"/>
      </w:pPr>
    </w:lvl>
    <w:lvl w:ilvl="4" w:tplc="88257262" w:tentative="1">
      <w:start w:val="1"/>
      <w:numFmt w:val="lowerLetter"/>
      <w:lvlText w:val="%5."/>
      <w:lvlJc w:val="left"/>
      <w:pPr>
        <w:ind w:left="3600" w:hanging="360"/>
      </w:pPr>
    </w:lvl>
    <w:lvl w:ilvl="5" w:tplc="88257262" w:tentative="1">
      <w:start w:val="1"/>
      <w:numFmt w:val="lowerRoman"/>
      <w:lvlText w:val="%6."/>
      <w:lvlJc w:val="right"/>
      <w:pPr>
        <w:ind w:left="4320" w:hanging="180"/>
      </w:pPr>
    </w:lvl>
    <w:lvl w:ilvl="6" w:tplc="88257262" w:tentative="1">
      <w:start w:val="1"/>
      <w:numFmt w:val="decimal"/>
      <w:lvlText w:val="%7."/>
      <w:lvlJc w:val="left"/>
      <w:pPr>
        <w:ind w:left="5040" w:hanging="360"/>
      </w:pPr>
    </w:lvl>
    <w:lvl w:ilvl="7" w:tplc="88257262" w:tentative="1">
      <w:start w:val="1"/>
      <w:numFmt w:val="lowerLetter"/>
      <w:lvlText w:val="%8."/>
      <w:lvlJc w:val="left"/>
      <w:pPr>
        <w:ind w:left="5760" w:hanging="360"/>
      </w:pPr>
    </w:lvl>
    <w:lvl w:ilvl="8" w:tplc="88257262" w:tentative="1">
      <w:start w:val="1"/>
      <w:numFmt w:val="lowerRoman"/>
      <w:lvlText w:val="%9."/>
      <w:lvlJc w:val="right"/>
      <w:pPr>
        <w:ind w:left="6480" w:hanging="180"/>
      </w:pPr>
    </w:lvl>
  </w:abstractNum>
  <w:abstractNum w:abstractNumId="79072206">
    <w:multiLevelType w:val="hybridMultilevel"/>
    <w:lvl w:ilvl="0" w:tplc="45162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72206">
    <w:abstractNumId w:val="79072206"/>
  </w:num>
  <w:num w:numId="79072207">
    <w:abstractNumId w:val="790722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358468" Type="http://schemas.microsoft.com/office/2011/relationships/commentsExtended" Target="commentsExtended.xml"/><Relationship Id="rId173705295" Type="http://schemas.microsoft.com/office/2011/relationships/people" Target="people.xml"/><Relationship Id="rId301467a60c907718c" Type="http://schemas.openxmlformats.org/officeDocument/2006/relationships/hyperlink" Target="https://gd.eppo.int/taxon/ATRPPC/" TargetMode="External"/><Relationship Id="rId533167a60c90771d1" Type="http://schemas.openxmlformats.org/officeDocument/2006/relationships/hyperlink" Target="https://gd.eppo.int/taxon/ATRPPC/categorization" TargetMode="External"/><Relationship Id="rId329067a60c9077c3a" Type="http://schemas.openxmlformats.org/officeDocument/2006/relationships/hyperlink" Target="https://gd.eppo.int/taxon/ATRPPC/photos" TargetMode="External"/><Relationship Id="rId892967a60c9079ed2" Type="http://schemas.openxmlformats.org/officeDocument/2006/relationships/hyperlink" Target="https://www.cabi.org/isc/datasheet/7815" TargetMode="External"/><Relationship Id="rId250767a60c9079f53" Type="http://schemas.openxmlformats.org/officeDocument/2006/relationships/hyperlink" Target="https://doi.org/10.3390/f8050147" TargetMode="External"/><Relationship Id="rId390567a60c907a0a7" Type="http://schemas.openxmlformats.org/officeDocument/2006/relationships/hyperlink" Target="https://doi.org/10.2903/j.efsa.2019.5731" TargetMode="External"/><Relationship Id="rId619067a60c907a153" Type="http://schemas.openxmlformats.org/officeDocument/2006/relationships/hyperlink" Target="https://efsa.onlinelibrary.wiley.com/doi/full/10.2903/j.efsa.2017.4877" TargetMode="External"/><Relationship Id="rId379867a60c907a1fc" Type="http://schemas.openxmlformats.org/officeDocument/2006/relationships/hyperlink" Target="https://doi.org/10.2903/j.efsa.2014.3926" TargetMode="External"/><Relationship Id="rId889567a60c907a26f" Type="http://schemas.openxmlformats.org/officeDocument/2006/relationships/hyperlink" Target="https://doi.org/10.1111/epp.12503" TargetMode="External"/><Relationship Id="rId189967a60c907a2b4" Type="http://schemas.openxmlformats.org/officeDocument/2006/relationships/hyperlink" Target="https://gd.eppo.int/taxon/ATRPPC" TargetMode="External"/><Relationship Id="rId160267a60c907a38e" Type="http://schemas.openxmlformats.org/officeDocument/2006/relationships/hyperlink" Target="https://www.ippc.int/coreactivities/standards-setting/ispms" TargetMode="External"/><Relationship Id="rId967467a60c907a3ec" Type="http://schemas.openxmlformats.org/officeDocument/2006/relationships/hyperlink" Target="https://www.ippc.int/coreactivities/standards-setting/ispms" TargetMode="External"/><Relationship Id="rId127167a60c907a42a" Type="http://schemas.openxmlformats.org/officeDocument/2006/relationships/hyperlink" Target="https://www.ncbi.nlm.nih.gov/nucleotide/" TargetMode="External"/><Relationship Id="rId903067a60c907a469" Type="http://schemas.openxmlformats.org/officeDocument/2006/relationships/hyperlink" Target="http://nt.ars-grin.gov/fungaldatabases/" TargetMode="External"/><Relationship Id="rId627067a60c907a6b9" Type="http://schemas.openxmlformats.org/officeDocument/2006/relationships/hyperlink" Target="http://www.nappo.org/files/7714/6013/3041/NAPPO_ST_Heat_treatment_of_wood_woodpkg-e.pdf" TargetMode="External"/><Relationship Id="rId403567a60c907a70d" Type="http://schemas.openxmlformats.org/officeDocument/2006/relationships/hyperlink" Target="https://cfs.nrcan.gc.ca/herbarium/fungus/218" TargetMode="External"/><Relationship Id="rId744367a60c907a9ec" Type="http://schemas.openxmlformats.org/officeDocument/2006/relationships/hyperlink" Target="https://www.cabi.org/isc/datasheet/7815" TargetMode="External"/><Relationship Id="rId352267a60c907aacb" Type="http://schemas.openxmlformats.org/officeDocument/2006/relationships/hyperlink" Target="https://efsa.onlinelibrary.wiley.com/doi/full/10.2903/j.efsa.2017.4877" TargetMode="External"/><Relationship Id="rId711667a60c907ac02" Type="http://schemas.openxmlformats.org/officeDocument/2006/relationships/hyperlink" Target="https://gd.eppo.int" TargetMode="External"/><Relationship Id="rId566567a60c907ad8c" Type="http://schemas.openxmlformats.org/officeDocument/2006/relationships/hyperlink" Target="https://doi.org/10.1111/j.1365-2338.1979.tb02447.x" TargetMode="External"/><Relationship Id="rId240867a60c9077ae8" Type="http://schemas.openxmlformats.org/officeDocument/2006/relationships/image" Target="media/imgrId240867a60c9077ae8.jpg"/><Relationship Id="rId759767a60c907911a" Type="http://schemas.openxmlformats.org/officeDocument/2006/relationships/image" Target="media/imgrId759767a60c907911a.jpg"/><Relationship Id="rId873467a60c907ae33" Type="http://schemas.openxmlformats.org/officeDocument/2006/relationships/image" Target="media/imgrId873467a60c907ae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