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396868042e1bb91d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05668042e1bb92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432057" name="name908168042e1bb9aa6"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271468042e1bb9aa4" cstate="print"/>
                          <a:stretch>
                            <a:fillRect/>
                          </a:stretch>
                        </pic:blipFill>
                        <pic:spPr>
                          <a:xfrm>
                            <a:off x="0" y="0"/>
                            <a:ext cx="2160000" cy="1281600"/>
                          </a:xfrm>
                          <a:prstGeom prst="rect">
                            <a:avLst/>
                          </a:prstGeom>
                          <a:ln w="0">
                            <a:noFill/>
                          </a:ln>
                        </pic:spPr>
                      </pic:pic>
                    </a:graphicData>
                  </a:graphic>
                </wp:inline>
              </w:drawing>
            </w:r>
            <w:hyperlink r:id="rId516168042e1bb9c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22115958" name="name969168042e1bbb03b"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894868042e1bbb03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459868042e1bbb6a2"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778768042e1bbb6c7"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508668042e1bbbeb8"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625268042e1bbbf75"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152668042e1bbc012"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625468042e1bbc0a3"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944168042e1bbc102"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907068042e1bbc5eb"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917568042e1bbc69b"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833268042e1bbc7d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287568042e1bbc95d"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11081070" name="name130868042e1bbc9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4168042e1bbc9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156760">
    <w:multiLevelType w:val="hybridMultilevel"/>
    <w:lvl w:ilvl="0" w:tplc="70451105">
      <w:start w:val="1"/>
      <w:numFmt w:val="decimal"/>
      <w:lvlText w:val="%1."/>
      <w:lvlJc w:val="left"/>
      <w:pPr>
        <w:ind w:left="720" w:hanging="360"/>
      </w:pPr>
    </w:lvl>
    <w:lvl w:ilvl="1" w:tplc="70451105" w:tentative="1">
      <w:start w:val="1"/>
      <w:numFmt w:val="lowerLetter"/>
      <w:lvlText w:val="%2."/>
      <w:lvlJc w:val="left"/>
      <w:pPr>
        <w:ind w:left="1440" w:hanging="360"/>
      </w:pPr>
    </w:lvl>
    <w:lvl w:ilvl="2" w:tplc="70451105" w:tentative="1">
      <w:start w:val="1"/>
      <w:numFmt w:val="lowerRoman"/>
      <w:lvlText w:val="%3."/>
      <w:lvlJc w:val="right"/>
      <w:pPr>
        <w:ind w:left="2160" w:hanging="180"/>
      </w:pPr>
    </w:lvl>
    <w:lvl w:ilvl="3" w:tplc="70451105" w:tentative="1">
      <w:start w:val="1"/>
      <w:numFmt w:val="decimal"/>
      <w:lvlText w:val="%4."/>
      <w:lvlJc w:val="left"/>
      <w:pPr>
        <w:ind w:left="2880" w:hanging="360"/>
      </w:pPr>
    </w:lvl>
    <w:lvl w:ilvl="4" w:tplc="70451105" w:tentative="1">
      <w:start w:val="1"/>
      <w:numFmt w:val="lowerLetter"/>
      <w:lvlText w:val="%5."/>
      <w:lvlJc w:val="left"/>
      <w:pPr>
        <w:ind w:left="3600" w:hanging="360"/>
      </w:pPr>
    </w:lvl>
    <w:lvl w:ilvl="5" w:tplc="70451105" w:tentative="1">
      <w:start w:val="1"/>
      <w:numFmt w:val="lowerRoman"/>
      <w:lvlText w:val="%6."/>
      <w:lvlJc w:val="right"/>
      <w:pPr>
        <w:ind w:left="4320" w:hanging="180"/>
      </w:pPr>
    </w:lvl>
    <w:lvl w:ilvl="6" w:tplc="70451105" w:tentative="1">
      <w:start w:val="1"/>
      <w:numFmt w:val="decimal"/>
      <w:lvlText w:val="%7."/>
      <w:lvlJc w:val="left"/>
      <w:pPr>
        <w:ind w:left="5040" w:hanging="360"/>
      </w:pPr>
    </w:lvl>
    <w:lvl w:ilvl="7" w:tplc="70451105" w:tentative="1">
      <w:start w:val="1"/>
      <w:numFmt w:val="lowerLetter"/>
      <w:lvlText w:val="%8."/>
      <w:lvlJc w:val="left"/>
      <w:pPr>
        <w:ind w:left="5760" w:hanging="360"/>
      </w:pPr>
    </w:lvl>
    <w:lvl w:ilvl="8" w:tplc="70451105" w:tentative="1">
      <w:start w:val="1"/>
      <w:numFmt w:val="lowerRoman"/>
      <w:lvlText w:val="%9."/>
      <w:lvlJc w:val="right"/>
      <w:pPr>
        <w:ind w:left="6480" w:hanging="180"/>
      </w:pPr>
    </w:lvl>
  </w:abstractNum>
  <w:abstractNum w:abstractNumId="89156759">
    <w:multiLevelType w:val="hybridMultilevel"/>
    <w:lvl w:ilvl="0" w:tplc="426779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156759">
    <w:abstractNumId w:val="89156759"/>
  </w:num>
  <w:num w:numId="89156760">
    <w:abstractNumId w:val="8915676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1502025" Type="http://schemas.microsoft.com/office/2011/relationships/commentsExtended" Target="commentsExtended.xml"/><Relationship Id="rId406730415" Type="http://schemas.microsoft.com/office/2011/relationships/people" Target="people.xml"/><Relationship Id="rId396868042e1bb91d7" Type="http://schemas.openxmlformats.org/officeDocument/2006/relationships/hyperlink" Target="https://gd.eppo.int/taxon/ATRPPP/" TargetMode="External"/><Relationship Id="rId805668042e1bb9228" Type="http://schemas.openxmlformats.org/officeDocument/2006/relationships/hyperlink" Target="https://gd.eppo.int/taxon/ATRPPP/categorization" TargetMode="External"/><Relationship Id="rId516168042e1bb9c1e" Type="http://schemas.openxmlformats.org/officeDocument/2006/relationships/hyperlink" Target="https://gd.eppo.int/taxon/ATRPPP/photos" TargetMode="External"/><Relationship Id="rId459868042e1bbb6a2" Type="http://schemas.openxmlformats.org/officeDocument/2006/relationships/hyperlink" Target="http://jgi.doe.gov/" TargetMode="External"/><Relationship Id="rId778768042e1bbb6c7" Type="http://schemas.openxmlformats.org/officeDocument/2006/relationships/hyperlink" Target="http://gd.eppo.int/(https%3A//www.ncbi.nlm.nih.gov/Taxonomy/Browser/wwwtax.cgi?mode=Info&amp;id=2614604" TargetMode="External"/><Relationship Id="rId508668042e1bbbeb8" Type="http://schemas.openxmlformats.org/officeDocument/2006/relationships/hyperlink" Target="https://doi.org/10.2903/j.efsa.2019.5731" TargetMode="External"/><Relationship Id="rId625268042e1bbbf75" Type="http://schemas.openxmlformats.org/officeDocument/2006/relationships/hyperlink" Target="https://doi.org/10.2903/j.efsa.2017.4877" TargetMode="External"/><Relationship Id="rId152668042e1bbc012" Type="http://schemas.openxmlformats.org/officeDocument/2006/relationships/hyperlink" Target="https://doi.org/10.2903/j.efsa.2014.3926" TargetMode="External"/><Relationship Id="rId625468042e1bbc0a3" Type="http://schemas.openxmlformats.org/officeDocument/2006/relationships/hyperlink" Target="https://gd.eppo.int/standards/PM1/" TargetMode="External"/><Relationship Id="rId944168042e1bbc102" Type="http://schemas.openxmlformats.org/officeDocument/2006/relationships/hyperlink" Target="https://gd.eppo.int/taxon/ATRPPP" TargetMode="External"/><Relationship Id="rId907068042e1bbc5eb" Type="http://schemas.openxmlformats.org/officeDocument/2006/relationships/hyperlink" Target="https://www.cabi.org/isc/datasheet/7816" TargetMode="External"/><Relationship Id="rId917568042e1bbc69b" Type="http://schemas.openxmlformats.org/officeDocument/2006/relationships/hyperlink" Target="https://efsa.onlinelibrary.wiley.com/doi/full/10.2903/j.efsa.2017.4877" TargetMode="External"/><Relationship Id="rId833268042e1bbc7d1" Type="http://schemas.openxmlformats.org/officeDocument/2006/relationships/hyperlink" Target="https://gd.eppo.int" TargetMode="External"/><Relationship Id="rId287568042e1bbc95d" Type="http://schemas.openxmlformats.org/officeDocument/2006/relationships/hyperlink" Target="https://doi.org/10.1111/j.1365-2338.1979.tb02447.x" TargetMode="External"/><Relationship Id="rId271468042e1bb9aa4" Type="http://schemas.openxmlformats.org/officeDocument/2006/relationships/image" Target="media/imgrId271468042e1bb9aa4.jpg"/><Relationship Id="rId894868042e1bbb039" Type="http://schemas.openxmlformats.org/officeDocument/2006/relationships/image" Target="media/imgrId894868042e1bbb039.jpg"/><Relationship Id="rId474168042e1bbc9e5" Type="http://schemas.openxmlformats.org/officeDocument/2006/relationships/image" Target="media/imgrId474168042e1bbc9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