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6674673f95d97d3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972673f95d97d38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821700" name="name4471673f95d97dafd"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9418673f95d97daf4" cstate="print"/>
                          <a:stretch>
                            <a:fillRect/>
                          </a:stretch>
                        </pic:blipFill>
                        <pic:spPr>
                          <a:xfrm>
                            <a:off x="0" y="0"/>
                            <a:ext cx="2160000" cy="1281600"/>
                          </a:xfrm>
                          <a:prstGeom prst="rect">
                            <a:avLst/>
                          </a:prstGeom>
                          <a:ln w="0">
                            <a:noFill/>
                          </a:ln>
                        </pic:spPr>
                      </pic:pic>
                    </a:graphicData>
                  </a:graphic>
                </wp:inline>
              </w:drawing>
            </w:r>
            <w:hyperlink r:id="rId4302673f95d97dc7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99182935" name="name6773673f95d97ee7b"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1241673f95d97ee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5779673f95d980cd6"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1338673f95d980db9"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8772673f95d980e0d"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2294673f95d980ed5"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3472673f95d980f30"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9765673f95d981004"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7253673f95d9811b2"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9577673f95d98122f"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2004673f95d981384"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2993673f95d981702"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5054673f95d981851"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974673f95d9818af"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3642673f95d981a04"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8957673f95d981b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9891673f95d981ca4"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46397">
    <w:multiLevelType w:val="hybridMultilevel"/>
    <w:lvl w:ilvl="0" w:tplc="71922030">
      <w:start w:val="1"/>
      <w:numFmt w:val="decimal"/>
      <w:lvlText w:val="%1."/>
      <w:lvlJc w:val="left"/>
      <w:pPr>
        <w:ind w:left="720" w:hanging="360"/>
      </w:pPr>
    </w:lvl>
    <w:lvl w:ilvl="1" w:tplc="71922030" w:tentative="1">
      <w:start w:val="1"/>
      <w:numFmt w:val="lowerLetter"/>
      <w:lvlText w:val="%2."/>
      <w:lvlJc w:val="left"/>
      <w:pPr>
        <w:ind w:left="1440" w:hanging="360"/>
      </w:pPr>
    </w:lvl>
    <w:lvl w:ilvl="2" w:tplc="71922030" w:tentative="1">
      <w:start w:val="1"/>
      <w:numFmt w:val="lowerRoman"/>
      <w:lvlText w:val="%3."/>
      <w:lvlJc w:val="right"/>
      <w:pPr>
        <w:ind w:left="2160" w:hanging="180"/>
      </w:pPr>
    </w:lvl>
    <w:lvl w:ilvl="3" w:tplc="71922030" w:tentative="1">
      <w:start w:val="1"/>
      <w:numFmt w:val="decimal"/>
      <w:lvlText w:val="%4."/>
      <w:lvlJc w:val="left"/>
      <w:pPr>
        <w:ind w:left="2880" w:hanging="360"/>
      </w:pPr>
    </w:lvl>
    <w:lvl w:ilvl="4" w:tplc="71922030" w:tentative="1">
      <w:start w:val="1"/>
      <w:numFmt w:val="lowerLetter"/>
      <w:lvlText w:val="%5."/>
      <w:lvlJc w:val="left"/>
      <w:pPr>
        <w:ind w:left="3600" w:hanging="360"/>
      </w:pPr>
    </w:lvl>
    <w:lvl w:ilvl="5" w:tplc="71922030" w:tentative="1">
      <w:start w:val="1"/>
      <w:numFmt w:val="lowerRoman"/>
      <w:lvlText w:val="%6."/>
      <w:lvlJc w:val="right"/>
      <w:pPr>
        <w:ind w:left="4320" w:hanging="180"/>
      </w:pPr>
    </w:lvl>
    <w:lvl w:ilvl="6" w:tplc="71922030" w:tentative="1">
      <w:start w:val="1"/>
      <w:numFmt w:val="decimal"/>
      <w:lvlText w:val="%7."/>
      <w:lvlJc w:val="left"/>
      <w:pPr>
        <w:ind w:left="5040" w:hanging="360"/>
      </w:pPr>
    </w:lvl>
    <w:lvl w:ilvl="7" w:tplc="71922030" w:tentative="1">
      <w:start w:val="1"/>
      <w:numFmt w:val="lowerLetter"/>
      <w:lvlText w:val="%8."/>
      <w:lvlJc w:val="left"/>
      <w:pPr>
        <w:ind w:left="5760" w:hanging="360"/>
      </w:pPr>
    </w:lvl>
    <w:lvl w:ilvl="8" w:tplc="71922030" w:tentative="1">
      <w:start w:val="1"/>
      <w:numFmt w:val="lowerRoman"/>
      <w:lvlText w:val="%9."/>
      <w:lvlJc w:val="right"/>
      <w:pPr>
        <w:ind w:left="6480" w:hanging="180"/>
      </w:pPr>
    </w:lvl>
  </w:abstractNum>
  <w:abstractNum w:abstractNumId="33446396">
    <w:multiLevelType w:val="hybridMultilevel"/>
    <w:lvl w:ilvl="0" w:tplc="24020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46396">
    <w:abstractNumId w:val="33446396"/>
  </w:num>
  <w:num w:numId="33446397">
    <w:abstractNumId w:val="334463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221880" Type="http://schemas.microsoft.com/office/2011/relationships/commentsExtended" Target="commentsExtended.xml"/><Relationship Id="rId613498798" Type="http://schemas.microsoft.com/office/2011/relationships/people" Target="people.xml"/><Relationship Id="rId6674673f95d97d31f" Type="http://schemas.openxmlformats.org/officeDocument/2006/relationships/hyperlink" Target="https://gd.eppo.int/taxon/BACHA/" TargetMode="External"/><Relationship Id="rId1972673f95d97d38a" Type="http://schemas.openxmlformats.org/officeDocument/2006/relationships/hyperlink" Target="https://gd.eppo.int/taxon/BACHA/categorization" TargetMode="External"/><Relationship Id="rId4302673f95d97dc7a" Type="http://schemas.openxmlformats.org/officeDocument/2006/relationships/hyperlink" Target="https://gd.eppo.int/taxon/BACHA/photos" TargetMode="External"/><Relationship Id="rId5779673f95d980cd6" Type="http://schemas.openxmlformats.org/officeDocument/2006/relationships/hyperlink" Target="http://www.eppo.int/QUARANTINE/Pest_Risk_Analysis/PRA_intro.htm" TargetMode="External"/><Relationship Id="rId1338673f95d980db9" Type="http://schemas.openxmlformats.org/officeDocument/2006/relationships/hyperlink" Target="http://invmed.fr/sites/invmed.fr/files/pictures/Fiche%20-%20Baccharis-halimifolia_sr.pdf" TargetMode="External"/><Relationship Id="rId8772673f95d980e0d" Type="http://schemas.openxmlformats.org/officeDocument/2006/relationships/hyperlink" Target="http://www.%20efloras.org/florataxon.aspx?flora_id=1&amp;taxon_id=250066181" TargetMode="External"/><Relationship Id="rId2294673f95d980ed5" Type="http://schemas.openxmlformats.org/officeDocument/2006/relationships/hyperlink" Target="https://doi.org/10.1007/s10530-013-0597-6" TargetMode="External"/><Relationship Id="rId3472673f95d980f30" Type="http://schemas.openxmlformats.org/officeDocument/2006/relationships/hyperlink" Target="http://www.ingurumena.%20ejgv.euskadi.net/r49-life55c/es/contenidos/informacion/life_estuarios/%20es_life/adjuntos/14_conclusiones_com_internacional_life_estuarios.%20pdf" TargetMode="External"/><Relationship Id="rId9765673f95d981004" Type="http://schemas.openxmlformats.org/officeDocument/2006/relationships/hyperlink" Target="http://ias.biodiversity.be/species/show/41" TargetMode="External"/><Relationship Id="rId7253673f95d9811b2" Type="http://schemas.openxmlformats.org/officeDocument/2006/relationships/hyperlink" Target="http://www.boe.es/boe/dias/2011/12/12/pdfs/BOE-A-2011-%2019398.pdf" TargetMode="External"/><Relationship Id="rId9577673f95d98122f" Type="http://schemas.openxmlformats.org/officeDocument/2006/relationships/hyperlink" Target="http://www.%20ingurumena.ejgv.euskadi.net/r49-life55/en/" TargetMode="External"/><Relationship Id="rId2004673f95d981384" Type="http://schemas.openxmlformats.org/officeDocument/2006/relationships/hyperlink" Target="http://novascotia.ca/natr/wildlife/conservationfund/%202009projects.asp" TargetMode="External"/><Relationship Id="rId2993673f95d981702" Type="http://schemas.openxmlformats.org/officeDocument/2006/relationships/hyperlink" Target="http://www.ars-grin.gov/%20cgi-bin/npgs/html/taxon.pl?6232" TargetMode="External"/><Relationship Id="rId5054673f95d981851" Type="http://schemas.openxmlformats.org/officeDocument/2006/relationships/hyperlink" Target="http://alienplantsbelgium.be/content/baccharishalimifolia-0" TargetMode="External"/><Relationship Id="rId3974673f95d9818af" Type="http://schemas.openxmlformats.org/officeDocument/2006/relationships/hyperlink" Target="http://avh.%20ala.org.au/occurrences/search?taxa=baccharis+halimifolia#tab_map" TargetMode="External"/><Relationship Id="rId3642673f95d981a04" Type="http://schemas.openxmlformats.org/officeDocument/2006/relationships/hyperlink" Target="http://www.weeds.org.au/noxious.htm" TargetMode="External"/><Relationship Id="rId8957673f95d981bde" Type="http://schemas.openxmlformats.org/officeDocument/2006/relationships/hyperlink" Target="https://gd.eppo.int" TargetMode="External"/><Relationship Id="rId9891673f95d981ca4" Type="http://schemas.openxmlformats.org/officeDocument/2006/relationships/hyperlink" Target="https://doi.org/10.1111/epp.12089" TargetMode="External"/><Relationship Id="rId9418673f95d97daf4" Type="http://schemas.openxmlformats.org/officeDocument/2006/relationships/image" Target="media/imgrId9418673f95d97daf4.jpg"/><Relationship Id="rId1241673f95d97ee72" Type="http://schemas.openxmlformats.org/officeDocument/2006/relationships/image" Target="media/imgrId1241673f95d97ee7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