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7881673fb5d6ae9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441673fb5d6ae9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9155307" name="name1654673fb5d6afd23"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3557673fb5d6afd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249673fb5d6b022b"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2548673fb5d6b05c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274673fb5d6b08a7"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2986673fb5d6b09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761092" name="name6125673fb5d6b0a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63673fb5d6b0a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042787">
    <w:multiLevelType w:val="hybridMultilevel"/>
    <w:lvl w:ilvl="0" w:tplc="99074840">
      <w:start w:val="1"/>
      <w:numFmt w:val="decimal"/>
      <w:lvlText w:val="%1."/>
      <w:lvlJc w:val="left"/>
      <w:pPr>
        <w:ind w:left="720" w:hanging="360"/>
      </w:pPr>
    </w:lvl>
    <w:lvl w:ilvl="1" w:tplc="99074840" w:tentative="1">
      <w:start w:val="1"/>
      <w:numFmt w:val="lowerLetter"/>
      <w:lvlText w:val="%2."/>
      <w:lvlJc w:val="left"/>
      <w:pPr>
        <w:ind w:left="1440" w:hanging="360"/>
      </w:pPr>
    </w:lvl>
    <w:lvl w:ilvl="2" w:tplc="99074840" w:tentative="1">
      <w:start w:val="1"/>
      <w:numFmt w:val="lowerRoman"/>
      <w:lvlText w:val="%3."/>
      <w:lvlJc w:val="right"/>
      <w:pPr>
        <w:ind w:left="2160" w:hanging="180"/>
      </w:pPr>
    </w:lvl>
    <w:lvl w:ilvl="3" w:tplc="99074840" w:tentative="1">
      <w:start w:val="1"/>
      <w:numFmt w:val="decimal"/>
      <w:lvlText w:val="%4."/>
      <w:lvlJc w:val="left"/>
      <w:pPr>
        <w:ind w:left="2880" w:hanging="360"/>
      </w:pPr>
    </w:lvl>
    <w:lvl w:ilvl="4" w:tplc="99074840" w:tentative="1">
      <w:start w:val="1"/>
      <w:numFmt w:val="lowerLetter"/>
      <w:lvlText w:val="%5."/>
      <w:lvlJc w:val="left"/>
      <w:pPr>
        <w:ind w:left="3600" w:hanging="360"/>
      </w:pPr>
    </w:lvl>
    <w:lvl w:ilvl="5" w:tplc="99074840" w:tentative="1">
      <w:start w:val="1"/>
      <w:numFmt w:val="lowerRoman"/>
      <w:lvlText w:val="%6."/>
      <w:lvlJc w:val="right"/>
      <w:pPr>
        <w:ind w:left="4320" w:hanging="180"/>
      </w:pPr>
    </w:lvl>
    <w:lvl w:ilvl="6" w:tplc="99074840" w:tentative="1">
      <w:start w:val="1"/>
      <w:numFmt w:val="decimal"/>
      <w:lvlText w:val="%7."/>
      <w:lvlJc w:val="left"/>
      <w:pPr>
        <w:ind w:left="5040" w:hanging="360"/>
      </w:pPr>
    </w:lvl>
    <w:lvl w:ilvl="7" w:tplc="99074840" w:tentative="1">
      <w:start w:val="1"/>
      <w:numFmt w:val="lowerLetter"/>
      <w:lvlText w:val="%8."/>
      <w:lvlJc w:val="left"/>
      <w:pPr>
        <w:ind w:left="5760" w:hanging="360"/>
      </w:pPr>
    </w:lvl>
    <w:lvl w:ilvl="8" w:tplc="99074840" w:tentative="1">
      <w:start w:val="1"/>
      <w:numFmt w:val="lowerRoman"/>
      <w:lvlText w:val="%9."/>
      <w:lvlJc w:val="right"/>
      <w:pPr>
        <w:ind w:left="6480" w:hanging="180"/>
      </w:pPr>
    </w:lvl>
  </w:abstractNum>
  <w:abstractNum w:abstractNumId="77042786">
    <w:multiLevelType w:val="hybridMultilevel"/>
    <w:lvl w:ilvl="0" w:tplc="100478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042786">
    <w:abstractNumId w:val="77042786"/>
  </w:num>
  <w:num w:numId="77042787">
    <w:abstractNumId w:val="770427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2667719" Type="http://schemas.microsoft.com/office/2011/relationships/commentsExtended" Target="commentsExtended.xml"/><Relationship Id="rId591196203" Type="http://schemas.microsoft.com/office/2011/relationships/people" Target="people.xml"/><Relationship Id="rId7881673fb5d6ae965" Type="http://schemas.openxmlformats.org/officeDocument/2006/relationships/hyperlink" Target="https://gd.eppo.int/taxon/BCTRCR/" TargetMode="External"/><Relationship Id="rId6441673fb5d6ae9a8" Type="http://schemas.openxmlformats.org/officeDocument/2006/relationships/hyperlink" Target="https://gd.eppo.int/taxon/BCTRCR/categorization" TargetMode="External"/><Relationship Id="rId3249673fb5d6b022b"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2548673fb5d6b05ca" Type="http://schemas.openxmlformats.org/officeDocument/2006/relationships/hyperlink" Target="https://doi.org/10.2903/j.efsa.2020.5931" TargetMode="External"/><Relationship Id="rId3274673fb5d6b08a7" Type="http://schemas.openxmlformats.org/officeDocument/2006/relationships/hyperlink" Target="https://www.cabi.org/isc/datasheet/8699" TargetMode="External"/><Relationship Id="rId2986673fb5d6b0969" Type="http://schemas.openxmlformats.org/officeDocument/2006/relationships/hyperlink" Target="https://gd.eppo.int" TargetMode="External"/><Relationship Id="rId3557673fb5d6afd20" Type="http://schemas.openxmlformats.org/officeDocument/2006/relationships/image" Target="media/imgrId3557673fb5d6afd20.jpg"/><Relationship Id="rId3563673fb5d6b0ac9" Type="http://schemas.openxmlformats.org/officeDocument/2006/relationships/image" Target="media/imgrId3563673fb5d6b0a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