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411768052acff1d5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55268052acff1d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85948030" name="name260368052acff39c3"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422168052acff39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55568052acff3fd3"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742068052ad000113"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723268052ad000352"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287368052ad00040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872921" name="name331568052ad0005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40268052ad0005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143202">
    <w:multiLevelType w:val="hybridMultilevel"/>
    <w:lvl w:ilvl="0" w:tplc="23691386">
      <w:start w:val="1"/>
      <w:numFmt w:val="decimal"/>
      <w:lvlText w:val="%1."/>
      <w:lvlJc w:val="left"/>
      <w:pPr>
        <w:ind w:left="720" w:hanging="360"/>
      </w:pPr>
    </w:lvl>
    <w:lvl w:ilvl="1" w:tplc="23691386" w:tentative="1">
      <w:start w:val="1"/>
      <w:numFmt w:val="lowerLetter"/>
      <w:lvlText w:val="%2."/>
      <w:lvlJc w:val="left"/>
      <w:pPr>
        <w:ind w:left="1440" w:hanging="360"/>
      </w:pPr>
    </w:lvl>
    <w:lvl w:ilvl="2" w:tplc="23691386" w:tentative="1">
      <w:start w:val="1"/>
      <w:numFmt w:val="lowerRoman"/>
      <w:lvlText w:val="%3."/>
      <w:lvlJc w:val="right"/>
      <w:pPr>
        <w:ind w:left="2160" w:hanging="180"/>
      </w:pPr>
    </w:lvl>
    <w:lvl w:ilvl="3" w:tplc="23691386" w:tentative="1">
      <w:start w:val="1"/>
      <w:numFmt w:val="decimal"/>
      <w:lvlText w:val="%4."/>
      <w:lvlJc w:val="left"/>
      <w:pPr>
        <w:ind w:left="2880" w:hanging="360"/>
      </w:pPr>
    </w:lvl>
    <w:lvl w:ilvl="4" w:tplc="23691386" w:tentative="1">
      <w:start w:val="1"/>
      <w:numFmt w:val="lowerLetter"/>
      <w:lvlText w:val="%5."/>
      <w:lvlJc w:val="left"/>
      <w:pPr>
        <w:ind w:left="3600" w:hanging="360"/>
      </w:pPr>
    </w:lvl>
    <w:lvl w:ilvl="5" w:tplc="23691386" w:tentative="1">
      <w:start w:val="1"/>
      <w:numFmt w:val="lowerRoman"/>
      <w:lvlText w:val="%6."/>
      <w:lvlJc w:val="right"/>
      <w:pPr>
        <w:ind w:left="4320" w:hanging="180"/>
      </w:pPr>
    </w:lvl>
    <w:lvl w:ilvl="6" w:tplc="23691386" w:tentative="1">
      <w:start w:val="1"/>
      <w:numFmt w:val="decimal"/>
      <w:lvlText w:val="%7."/>
      <w:lvlJc w:val="left"/>
      <w:pPr>
        <w:ind w:left="5040" w:hanging="360"/>
      </w:pPr>
    </w:lvl>
    <w:lvl w:ilvl="7" w:tplc="23691386" w:tentative="1">
      <w:start w:val="1"/>
      <w:numFmt w:val="lowerLetter"/>
      <w:lvlText w:val="%8."/>
      <w:lvlJc w:val="left"/>
      <w:pPr>
        <w:ind w:left="5760" w:hanging="360"/>
      </w:pPr>
    </w:lvl>
    <w:lvl w:ilvl="8" w:tplc="23691386" w:tentative="1">
      <w:start w:val="1"/>
      <w:numFmt w:val="lowerRoman"/>
      <w:lvlText w:val="%9."/>
      <w:lvlJc w:val="right"/>
      <w:pPr>
        <w:ind w:left="6480" w:hanging="180"/>
      </w:pPr>
    </w:lvl>
  </w:abstractNum>
  <w:abstractNum w:abstractNumId="78143201">
    <w:multiLevelType w:val="hybridMultilevel"/>
    <w:lvl w:ilvl="0" w:tplc="23852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143201">
    <w:abstractNumId w:val="78143201"/>
  </w:num>
  <w:num w:numId="78143202">
    <w:abstractNumId w:val="78143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696268" Type="http://schemas.microsoft.com/office/2011/relationships/commentsExtended" Target="commentsExtended.xml"/><Relationship Id="rId222017674" Type="http://schemas.microsoft.com/office/2011/relationships/people" Target="people.xml"/><Relationship Id="rId411768052acff1d5e" Type="http://schemas.openxmlformats.org/officeDocument/2006/relationships/hyperlink" Target="https://gd.eppo.int/taxon/BCTRKA/" TargetMode="External"/><Relationship Id="rId955268052acff1da4" Type="http://schemas.openxmlformats.org/officeDocument/2006/relationships/hyperlink" Target="https://gd.eppo.int/taxon/BCTRKA/categorization" TargetMode="External"/><Relationship Id="rId355568052acff3fd3" Type="http://schemas.openxmlformats.org/officeDocument/2006/relationships/hyperlink" Target="https://www.boldsystems.org/index.php/TaxBrowser_TaxonPage?taxid=82040" TargetMode="External"/><Relationship Id="rId742068052ad000113" Type="http://schemas.openxmlformats.org/officeDocument/2006/relationships/hyperlink" Target="https://doi.org/10.2903/j.efsa.2020.5931" TargetMode="External"/><Relationship Id="rId723268052ad000352" Type="http://schemas.openxmlformats.org/officeDocument/2006/relationships/hyperlink" Target="https://www.cabi.org/isc/datasheet/8716" TargetMode="External"/><Relationship Id="rId287368052ad000407" Type="http://schemas.openxmlformats.org/officeDocument/2006/relationships/hyperlink" Target="https://gd.eppo.int" TargetMode="External"/><Relationship Id="rId422168052acff39c1" Type="http://schemas.openxmlformats.org/officeDocument/2006/relationships/image" Target="media/imgrId422168052acff39c1.jpg"/><Relationship Id="rId840268052ad00057f" Type="http://schemas.openxmlformats.org/officeDocument/2006/relationships/image" Target="media/imgrId840268052ad0005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