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185267a5dd7db88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94867a5dd7db88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426867a5dd7db8bec"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140767a5dd7db8c11" w:history="1"/>
    </w:p>
    <w:p>
      <w:r>
        <w:drawing>
          <wp:inline distT="0" distB="0" distL="0" distR="0">
            <wp:extent cx="6120000" cy="3067200"/>
            <wp:docPr id="46173952" name="name263467a5dd7db9971"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178167a5dd7db99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79567a5dd7db9ec8"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727567a5dd7dba24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700067a5dd7dba40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58167a5dd7dba51e"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174767a5dd7dba5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226542" name="name440867a5dd7dbaa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967a5dd7dbaa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68231">
    <w:multiLevelType w:val="hybridMultilevel"/>
    <w:lvl w:ilvl="0" w:tplc="63148685">
      <w:start w:val="1"/>
      <w:numFmt w:val="decimal"/>
      <w:lvlText w:val="%1."/>
      <w:lvlJc w:val="left"/>
      <w:pPr>
        <w:ind w:left="720" w:hanging="360"/>
      </w:pPr>
    </w:lvl>
    <w:lvl w:ilvl="1" w:tplc="63148685" w:tentative="1">
      <w:start w:val="1"/>
      <w:numFmt w:val="lowerLetter"/>
      <w:lvlText w:val="%2."/>
      <w:lvlJc w:val="left"/>
      <w:pPr>
        <w:ind w:left="1440" w:hanging="360"/>
      </w:pPr>
    </w:lvl>
    <w:lvl w:ilvl="2" w:tplc="63148685" w:tentative="1">
      <w:start w:val="1"/>
      <w:numFmt w:val="lowerRoman"/>
      <w:lvlText w:val="%3."/>
      <w:lvlJc w:val="right"/>
      <w:pPr>
        <w:ind w:left="2160" w:hanging="180"/>
      </w:pPr>
    </w:lvl>
    <w:lvl w:ilvl="3" w:tplc="63148685" w:tentative="1">
      <w:start w:val="1"/>
      <w:numFmt w:val="decimal"/>
      <w:lvlText w:val="%4."/>
      <w:lvlJc w:val="left"/>
      <w:pPr>
        <w:ind w:left="2880" w:hanging="360"/>
      </w:pPr>
    </w:lvl>
    <w:lvl w:ilvl="4" w:tplc="63148685" w:tentative="1">
      <w:start w:val="1"/>
      <w:numFmt w:val="lowerLetter"/>
      <w:lvlText w:val="%5."/>
      <w:lvlJc w:val="left"/>
      <w:pPr>
        <w:ind w:left="3600" w:hanging="360"/>
      </w:pPr>
    </w:lvl>
    <w:lvl w:ilvl="5" w:tplc="63148685" w:tentative="1">
      <w:start w:val="1"/>
      <w:numFmt w:val="lowerRoman"/>
      <w:lvlText w:val="%6."/>
      <w:lvlJc w:val="right"/>
      <w:pPr>
        <w:ind w:left="4320" w:hanging="180"/>
      </w:pPr>
    </w:lvl>
    <w:lvl w:ilvl="6" w:tplc="63148685" w:tentative="1">
      <w:start w:val="1"/>
      <w:numFmt w:val="decimal"/>
      <w:lvlText w:val="%7."/>
      <w:lvlJc w:val="left"/>
      <w:pPr>
        <w:ind w:left="5040" w:hanging="360"/>
      </w:pPr>
    </w:lvl>
    <w:lvl w:ilvl="7" w:tplc="63148685" w:tentative="1">
      <w:start w:val="1"/>
      <w:numFmt w:val="lowerLetter"/>
      <w:lvlText w:val="%8."/>
      <w:lvlJc w:val="left"/>
      <w:pPr>
        <w:ind w:left="5760" w:hanging="360"/>
      </w:pPr>
    </w:lvl>
    <w:lvl w:ilvl="8" w:tplc="63148685" w:tentative="1">
      <w:start w:val="1"/>
      <w:numFmt w:val="lowerRoman"/>
      <w:lvlText w:val="%9."/>
      <w:lvlJc w:val="right"/>
      <w:pPr>
        <w:ind w:left="6480" w:hanging="180"/>
      </w:pPr>
    </w:lvl>
  </w:abstractNum>
  <w:abstractNum w:abstractNumId="11068230">
    <w:multiLevelType w:val="hybridMultilevel"/>
    <w:lvl w:ilvl="0" w:tplc="35793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68230">
    <w:abstractNumId w:val="11068230"/>
  </w:num>
  <w:num w:numId="11068231">
    <w:abstractNumId w:val="110682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924167" Type="http://schemas.microsoft.com/office/2011/relationships/commentsExtended" Target="commentsExtended.xml"/><Relationship Id="rId382704568" Type="http://schemas.microsoft.com/office/2011/relationships/people" Target="people.xml"/><Relationship Id="rId185267a5dd7db8870" Type="http://schemas.openxmlformats.org/officeDocument/2006/relationships/hyperlink" Target="https://gd.eppo.int/taxon/BCTROC/" TargetMode="External"/><Relationship Id="rId394867a5dd7db88b4" Type="http://schemas.openxmlformats.org/officeDocument/2006/relationships/hyperlink" Target="https://gd.eppo.int/taxon/BCTROC/categorization" TargetMode="External"/><Relationship Id="rId426867a5dd7db8bec" Type="http://schemas.openxmlformats.org/officeDocument/2006/relationships/hyperlink" Target="https://lrd.spc.int/species/bactrocera-occipitalis-bezzi" TargetMode="External"/><Relationship Id="rId140767a5dd7db8c11" Type="http://schemas.openxmlformats.org/officeDocument/2006/relationships/hyperlink" Target="https://lrd.spc.int/species/bactrocera-occipitalis-bezzi" TargetMode="External"/><Relationship Id="rId679567a5dd7db9ec8" Type="http://schemas.openxmlformats.org/officeDocument/2006/relationships/hyperlink" Target="https://www.boldsystems.org/index.php/TaxBrowser_TaxonPage?taxid=79331" TargetMode="External"/><Relationship Id="rId727567a5dd7dba248" Type="http://schemas.openxmlformats.org/officeDocument/2006/relationships/hyperlink" Target="https://doi.org/10.2903/j.efsa.2020.5931" TargetMode="External"/><Relationship Id="rId700067a5dd7dba402" Type="http://schemas.openxmlformats.org/officeDocument/2006/relationships/hyperlink" Target="https://coffhi.cphst.org/" TargetMode="External"/><Relationship Id="rId458167a5dd7dba51e" Type="http://schemas.openxmlformats.org/officeDocument/2006/relationships/hyperlink" Target="https://www.cabi.org/isc/datasheet/8729" TargetMode="External"/><Relationship Id="rId174767a5dd7dba5d2" Type="http://schemas.openxmlformats.org/officeDocument/2006/relationships/hyperlink" Target="https://gd.eppo.int" TargetMode="External"/><Relationship Id="rId178167a5dd7db9967" Type="http://schemas.openxmlformats.org/officeDocument/2006/relationships/image" Target="media/imgrId178167a5dd7db9967.jpg"/><Relationship Id="rId675967a5dd7dbaa24" Type="http://schemas.openxmlformats.org/officeDocument/2006/relationships/image" Target="media/imgrId675967a5dd7dbaa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