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2408679bf321223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28679bf321223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21117" name="name2941679bf321224c1"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5407679bf321224bf" cstate="print"/>
                          <a:stretch>
                            <a:fillRect/>
                          </a:stretch>
                        </pic:blipFill>
                        <pic:spPr>
                          <a:xfrm>
                            <a:off x="0" y="0"/>
                            <a:ext cx="2160000" cy="1281600"/>
                          </a:xfrm>
                          <a:prstGeom prst="rect">
                            <a:avLst/>
                          </a:prstGeom>
                          <a:ln w="0">
                            <a:noFill/>
                          </a:ln>
                        </pic:spPr>
                      </pic:pic>
                    </a:graphicData>
                  </a:graphic>
                </wp:inline>
              </w:drawing>
            </w:r>
            <w:hyperlink r:id="rId6648679bf321225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57121008" name="name3999679bf3212419c"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6137679bf321241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1044679bf32124ceb"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407679bf321251b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2896679bf3212587e"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7599679bf321259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64202060" name="name6460679bf32125a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01679bf32125a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24304">
    <w:multiLevelType w:val="hybridMultilevel"/>
    <w:lvl w:ilvl="0" w:tplc="36954634">
      <w:start w:val="1"/>
      <w:numFmt w:val="decimal"/>
      <w:lvlText w:val="%1."/>
      <w:lvlJc w:val="left"/>
      <w:pPr>
        <w:ind w:left="720" w:hanging="360"/>
      </w:pPr>
    </w:lvl>
    <w:lvl w:ilvl="1" w:tplc="36954634" w:tentative="1">
      <w:start w:val="1"/>
      <w:numFmt w:val="lowerLetter"/>
      <w:lvlText w:val="%2."/>
      <w:lvlJc w:val="left"/>
      <w:pPr>
        <w:ind w:left="1440" w:hanging="360"/>
      </w:pPr>
    </w:lvl>
    <w:lvl w:ilvl="2" w:tplc="36954634" w:tentative="1">
      <w:start w:val="1"/>
      <w:numFmt w:val="lowerRoman"/>
      <w:lvlText w:val="%3."/>
      <w:lvlJc w:val="right"/>
      <w:pPr>
        <w:ind w:left="2160" w:hanging="180"/>
      </w:pPr>
    </w:lvl>
    <w:lvl w:ilvl="3" w:tplc="36954634" w:tentative="1">
      <w:start w:val="1"/>
      <w:numFmt w:val="decimal"/>
      <w:lvlText w:val="%4."/>
      <w:lvlJc w:val="left"/>
      <w:pPr>
        <w:ind w:left="2880" w:hanging="360"/>
      </w:pPr>
    </w:lvl>
    <w:lvl w:ilvl="4" w:tplc="36954634" w:tentative="1">
      <w:start w:val="1"/>
      <w:numFmt w:val="lowerLetter"/>
      <w:lvlText w:val="%5."/>
      <w:lvlJc w:val="left"/>
      <w:pPr>
        <w:ind w:left="3600" w:hanging="360"/>
      </w:pPr>
    </w:lvl>
    <w:lvl w:ilvl="5" w:tplc="36954634" w:tentative="1">
      <w:start w:val="1"/>
      <w:numFmt w:val="lowerRoman"/>
      <w:lvlText w:val="%6."/>
      <w:lvlJc w:val="right"/>
      <w:pPr>
        <w:ind w:left="4320" w:hanging="180"/>
      </w:pPr>
    </w:lvl>
    <w:lvl w:ilvl="6" w:tplc="36954634" w:tentative="1">
      <w:start w:val="1"/>
      <w:numFmt w:val="decimal"/>
      <w:lvlText w:val="%7."/>
      <w:lvlJc w:val="left"/>
      <w:pPr>
        <w:ind w:left="5040" w:hanging="360"/>
      </w:pPr>
    </w:lvl>
    <w:lvl w:ilvl="7" w:tplc="36954634" w:tentative="1">
      <w:start w:val="1"/>
      <w:numFmt w:val="lowerLetter"/>
      <w:lvlText w:val="%8."/>
      <w:lvlJc w:val="left"/>
      <w:pPr>
        <w:ind w:left="5760" w:hanging="360"/>
      </w:pPr>
    </w:lvl>
    <w:lvl w:ilvl="8" w:tplc="36954634" w:tentative="1">
      <w:start w:val="1"/>
      <w:numFmt w:val="lowerRoman"/>
      <w:lvlText w:val="%9."/>
      <w:lvlJc w:val="right"/>
      <w:pPr>
        <w:ind w:left="6480" w:hanging="180"/>
      </w:pPr>
    </w:lvl>
  </w:abstractNum>
  <w:abstractNum w:abstractNumId="32324303">
    <w:multiLevelType w:val="hybridMultilevel"/>
    <w:lvl w:ilvl="0" w:tplc="11990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24303">
    <w:abstractNumId w:val="32324303"/>
  </w:num>
  <w:num w:numId="32324304">
    <w:abstractNumId w:val="32324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245534" Type="http://schemas.microsoft.com/office/2011/relationships/commentsExtended" Target="commentsExtended.xml"/><Relationship Id="rId626886020" Type="http://schemas.microsoft.com/office/2011/relationships/people" Target="people.xml"/><Relationship Id="rId2408679bf32122373" Type="http://schemas.openxmlformats.org/officeDocument/2006/relationships/hyperlink" Target="https://gd.eppo.int/taxon/BCTV00/" TargetMode="External"/><Relationship Id="rId6928679bf321223e7" Type="http://schemas.openxmlformats.org/officeDocument/2006/relationships/hyperlink" Target="https://gd.eppo.int/taxon/BCTV00/categorization" TargetMode="External"/><Relationship Id="rId6648679bf321225e7" Type="http://schemas.openxmlformats.org/officeDocument/2006/relationships/hyperlink" Target="https://gd.eppo.int/taxon/BCTV00/photos" TargetMode="External"/><Relationship Id="rId1044679bf32124ceb" Type="http://schemas.openxmlformats.org/officeDocument/2006/relationships/hyperlink" Target="https://www.cdfa.ca.gov/plant/ipc/curlytopvirus/ctv_hp.htm" TargetMode="External"/><Relationship Id="rId4407679bf321251bc" Type="http://schemas.openxmlformats.org/officeDocument/2006/relationships/hyperlink" Target="https://eur-lex.europa.eu/legal-content/EN/TXT/?uri=CELEX%3A32019R2072" TargetMode="External"/><Relationship Id="rId2896679bf3212587e" Type="http://schemas.openxmlformats.org/officeDocument/2006/relationships/hyperlink" Target="https://doi.org/10.3390/ijms24076515" TargetMode="External"/><Relationship Id="rId7599679bf32125934" Type="http://schemas.openxmlformats.org/officeDocument/2006/relationships/hyperlink" Target="https://gd.eppo.int" TargetMode="External"/><Relationship Id="rId5407679bf321224bf" Type="http://schemas.openxmlformats.org/officeDocument/2006/relationships/image" Target="media/imgrId5407679bf321224bf.jpg"/><Relationship Id="rId6137679bf32124198" Type="http://schemas.openxmlformats.org/officeDocument/2006/relationships/image" Target="media/imgrId6137679bf32124198.jpg"/><Relationship Id="rId5701679bf32125aad" Type="http://schemas.openxmlformats.org/officeDocument/2006/relationships/image" Target="media/imgrId5701679bf32125a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