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737968042daff24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8968042daff24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82084211" name="name850268042daff375d"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486168042daff37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985368042daff40fe"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781468042db0001c9"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679268042db0002d3"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362368042db000343"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599768042db0003b5"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253268042db000597"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265768042db0005d6"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590468042db000667"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243868042db0007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3165870" name="name850168042db00085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2568042db0008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581311">
    <w:multiLevelType w:val="hybridMultilevel"/>
    <w:lvl w:ilvl="0" w:tplc="78462239">
      <w:start w:val="1"/>
      <w:numFmt w:val="decimal"/>
      <w:lvlText w:val="%1."/>
      <w:lvlJc w:val="left"/>
      <w:pPr>
        <w:ind w:left="720" w:hanging="360"/>
      </w:pPr>
    </w:lvl>
    <w:lvl w:ilvl="1" w:tplc="78462239" w:tentative="1">
      <w:start w:val="1"/>
      <w:numFmt w:val="lowerLetter"/>
      <w:lvlText w:val="%2."/>
      <w:lvlJc w:val="left"/>
      <w:pPr>
        <w:ind w:left="1440" w:hanging="360"/>
      </w:pPr>
    </w:lvl>
    <w:lvl w:ilvl="2" w:tplc="78462239" w:tentative="1">
      <w:start w:val="1"/>
      <w:numFmt w:val="lowerRoman"/>
      <w:lvlText w:val="%3."/>
      <w:lvlJc w:val="right"/>
      <w:pPr>
        <w:ind w:left="2160" w:hanging="180"/>
      </w:pPr>
    </w:lvl>
    <w:lvl w:ilvl="3" w:tplc="78462239" w:tentative="1">
      <w:start w:val="1"/>
      <w:numFmt w:val="decimal"/>
      <w:lvlText w:val="%4."/>
      <w:lvlJc w:val="left"/>
      <w:pPr>
        <w:ind w:left="2880" w:hanging="360"/>
      </w:pPr>
    </w:lvl>
    <w:lvl w:ilvl="4" w:tplc="78462239" w:tentative="1">
      <w:start w:val="1"/>
      <w:numFmt w:val="lowerLetter"/>
      <w:lvlText w:val="%5."/>
      <w:lvlJc w:val="left"/>
      <w:pPr>
        <w:ind w:left="3600" w:hanging="360"/>
      </w:pPr>
    </w:lvl>
    <w:lvl w:ilvl="5" w:tplc="78462239" w:tentative="1">
      <w:start w:val="1"/>
      <w:numFmt w:val="lowerRoman"/>
      <w:lvlText w:val="%6."/>
      <w:lvlJc w:val="right"/>
      <w:pPr>
        <w:ind w:left="4320" w:hanging="180"/>
      </w:pPr>
    </w:lvl>
    <w:lvl w:ilvl="6" w:tplc="78462239" w:tentative="1">
      <w:start w:val="1"/>
      <w:numFmt w:val="decimal"/>
      <w:lvlText w:val="%7."/>
      <w:lvlJc w:val="left"/>
      <w:pPr>
        <w:ind w:left="5040" w:hanging="360"/>
      </w:pPr>
    </w:lvl>
    <w:lvl w:ilvl="7" w:tplc="78462239" w:tentative="1">
      <w:start w:val="1"/>
      <w:numFmt w:val="lowerLetter"/>
      <w:lvlText w:val="%8."/>
      <w:lvlJc w:val="left"/>
      <w:pPr>
        <w:ind w:left="5760" w:hanging="360"/>
      </w:pPr>
    </w:lvl>
    <w:lvl w:ilvl="8" w:tplc="78462239" w:tentative="1">
      <w:start w:val="1"/>
      <w:numFmt w:val="lowerRoman"/>
      <w:lvlText w:val="%9."/>
      <w:lvlJc w:val="right"/>
      <w:pPr>
        <w:ind w:left="6480" w:hanging="180"/>
      </w:pPr>
    </w:lvl>
  </w:abstractNum>
  <w:abstractNum w:abstractNumId="98581310">
    <w:multiLevelType w:val="hybridMultilevel"/>
    <w:lvl w:ilvl="0" w:tplc="735977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581310">
    <w:abstractNumId w:val="98581310"/>
  </w:num>
  <w:num w:numId="98581311">
    <w:abstractNumId w:val="985813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0632333" Type="http://schemas.microsoft.com/office/2011/relationships/commentsExtended" Target="commentsExtended.xml"/><Relationship Id="rId500933556" Type="http://schemas.microsoft.com/office/2011/relationships/people" Target="people.xml"/><Relationship Id="rId737968042daff241d" Type="http://schemas.openxmlformats.org/officeDocument/2006/relationships/hyperlink" Target="https://gd.eppo.int/taxon/BLMOV0/" TargetMode="External"/><Relationship Id="rId568968042daff2487" Type="http://schemas.openxmlformats.org/officeDocument/2006/relationships/hyperlink" Target="https://gd.eppo.int/taxon/BLMOV0/categorization" TargetMode="External"/><Relationship Id="rId985368042daff40fe" Type="http://schemas.openxmlformats.org/officeDocument/2006/relationships/hyperlink" Target="https://doi.org/10.1016/0168-1702(94)90051-5" TargetMode="External"/><Relationship Id="rId781468042db0001c9" Type="http://schemas.openxmlformats.org/officeDocument/2006/relationships/hyperlink" Target="https://doi.org/10.1007/s00705-010-0908-5" TargetMode="External"/><Relationship Id="rId679268042db0002d3" Type="http://schemas.openxmlformats.org/officeDocument/2006/relationships/hyperlink" Target="https://doi.org/10.3390/v4112831" TargetMode="External"/><Relationship Id="rId362368042db000343" Type="http://schemas.openxmlformats.org/officeDocument/2006/relationships/hyperlink" Target="https://doi.org/10.3390/v10070342" TargetMode="External"/><Relationship Id="rId599768042db0003b5" Type="http://schemas.openxmlformats.org/officeDocument/2006/relationships/hyperlink" Target="https://doi.org/10.1094/PDIS-05-15-0517-PDN" TargetMode="External"/><Relationship Id="rId253268042db000597" Type="http://schemas.openxmlformats.org/officeDocument/2006/relationships/hyperlink" Target="https://www.cabidigitallibrary.org/doi/full/10.1079/cabicompendium.9355" TargetMode="External"/><Relationship Id="rId265768042db0005d6" Type="http://schemas.openxmlformats.org/officeDocument/2006/relationships/hyperlink" Target="https://doi.org/10.1079/cabicompendium.26181" TargetMode="External"/><Relationship Id="rId590468042db000667" Type="http://schemas.openxmlformats.org/officeDocument/2006/relationships/hyperlink" Target="https://doi.org/10.2903/j.efsa.2019.5669" TargetMode="External"/><Relationship Id="rId243868042db00071a" Type="http://schemas.openxmlformats.org/officeDocument/2006/relationships/hyperlink" Target="https://gd.eppo.int" TargetMode="External"/><Relationship Id="rId486168042daff375b" Type="http://schemas.openxmlformats.org/officeDocument/2006/relationships/image" Target="media/imgrId486168042daff375b.jpg"/><Relationship Id="rId642568042db000855" Type="http://schemas.openxmlformats.org/officeDocument/2006/relationships/image" Target="media/imgrId642568042db0008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