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5063676c5b2b333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963676c5b2b333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908835" name="name8135676c5b2b33d1e"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6787676c5b2b33d1b" cstate="print"/>
                          <a:stretch>
                            <a:fillRect/>
                          </a:stretch>
                        </pic:blipFill>
                        <pic:spPr>
                          <a:xfrm>
                            <a:off x="0" y="0"/>
                            <a:ext cx="2160000" cy="1281600"/>
                          </a:xfrm>
                          <a:prstGeom prst="rect">
                            <a:avLst/>
                          </a:prstGeom>
                          <a:ln w="0">
                            <a:noFill/>
                          </a:ln>
                        </pic:spPr>
                      </pic:pic>
                    </a:graphicData>
                  </a:graphic>
                </wp:inline>
              </w:drawing>
            </w:r>
            <w:hyperlink r:id="rId1974676c5b2b33e9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50904642" name="name6848676c5b2b38159"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8313676c5b2b381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Russia (Southern Russia),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Comoros, Congo, Congo, Democratic republic of the, Cote d'Ivoire, Egypt, Eritrea, Eswatini, Ethiopia, Gabon, Ghana, Guinea, Guinea-Bissau, Kenya, Liberia, Libya, Madagascar, Malawi, Mali, Mauritius, Morocco, Mozambique, Namibia, Niger, Nigeria, Reunion, Saint Helena, Sao Tome &amp; Principe, Senegal, Seychelles,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Iraq, Israel, Jordan, Lebanon, Saudi Arabia,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5743676c5b2b38d9e"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8640676c5b2b38e16" w:history="1"/>
      <w:r>
        <w:rPr>
          <w:rFonts w:ascii="Calibri" w:hAnsi="Calibri" w:eastAsia="Calibri" w:cs="Calibri"/>
          <w:color w:val="000000"/>
          <w:sz w:val="22"/>
          <w:szCs w:val="22"/>
        </w:rPr>
        <w:t xml:space="preserve">and </w:t>
      </w:r>
      <w:hyperlink r:id="rId7833676c5b2b38e3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5090676c5b2b38e6b"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597676c5b2b39561"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5822676c5b2b39931"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1895676c5b2b39965"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9817676c5b2b39a05"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4783676c5b2b39a90"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3803676c5b2b39b01"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8246676c5b2b39b72"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9886676c5b2b39be0"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3721676c5b2b39c4f"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4190676c5b2b39cc4"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7285676c5b2b39d42"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1245676c5b2b3a1ba"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563676c5b2b3a5fb"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4467676c5b2b3a7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4393676c5b2b3a9e6"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97229394" name="name6348676c5b2b3aa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37676c5b2b3aa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29082">
    <w:multiLevelType w:val="hybridMultilevel"/>
    <w:lvl w:ilvl="0" w:tplc="42221673">
      <w:start w:val="1"/>
      <w:numFmt w:val="decimal"/>
      <w:lvlText w:val="%1."/>
      <w:lvlJc w:val="left"/>
      <w:pPr>
        <w:ind w:left="720" w:hanging="360"/>
      </w:pPr>
    </w:lvl>
    <w:lvl w:ilvl="1" w:tplc="42221673" w:tentative="1">
      <w:start w:val="1"/>
      <w:numFmt w:val="lowerLetter"/>
      <w:lvlText w:val="%2."/>
      <w:lvlJc w:val="left"/>
      <w:pPr>
        <w:ind w:left="1440" w:hanging="360"/>
      </w:pPr>
    </w:lvl>
    <w:lvl w:ilvl="2" w:tplc="42221673" w:tentative="1">
      <w:start w:val="1"/>
      <w:numFmt w:val="lowerRoman"/>
      <w:lvlText w:val="%3."/>
      <w:lvlJc w:val="right"/>
      <w:pPr>
        <w:ind w:left="2160" w:hanging="180"/>
      </w:pPr>
    </w:lvl>
    <w:lvl w:ilvl="3" w:tplc="42221673" w:tentative="1">
      <w:start w:val="1"/>
      <w:numFmt w:val="decimal"/>
      <w:lvlText w:val="%4."/>
      <w:lvlJc w:val="left"/>
      <w:pPr>
        <w:ind w:left="2880" w:hanging="360"/>
      </w:pPr>
    </w:lvl>
    <w:lvl w:ilvl="4" w:tplc="42221673" w:tentative="1">
      <w:start w:val="1"/>
      <w:numFmt w:val="lowerLetter"/>
      <w:lvlText w:val="%5."/>
      <w:lvlJc w:val="left"/>
      <w:pPr>
        <w:ind w:left="3600" w:hanging="360"/>
      </w:pPr>
    </w:lvl>
    <w:lvl w:ilvl="5" w:tplc="42221673" w:tentative="1">
      <w:start w:val="1"/>
      <w:numFmt w:val="lowerRoman"/>
      <w:lvlText w:val="%6."/>
      <w:lvlJc w:val="right"/>
      <w:pPr>
        <w:ind w:left="4320" w:hanging="180"/>
      </w:pPr>
    </w:lvl>
    <w:lvl w:ilvl="6" w:tplc="42221673" w:tentative="1">
      <w:start w:val="1"/>
      <w:numFmt w:val="decimal"/>
      <w:lvlText w:val="%7."/>
      <w:lvlJc w:val="left"/>
      <w:pPr>
        <w:ind w:left="5040" w:hanging="360"/>
      </w:pPr>
    </w:lvl>
    <w:lvl w:ilvl="7" w:tplc="42221673" w:tentative="1">
      <w:start w:val="1"/>
      <w:numFmt w:val="lowerLetter"/>
      <w:lvlText w:val="%8."/>
      <w:lvlJc w:val="left"/>
      <w:pPr>
        <w:ind w:left="5760" w:hanging="360"/>
      </w:pPr>
    </w:lvl>
    <w:lvl w:ilvl="8" w:tplc="42221673" w:tentative="1">
      <w:start w:val="1"/>
      <w:numFmt w:val="lowerRoman"/>
      <w:lvlText w:val="%9."/>
      <w:lvlJc w:val="right"/>
      <w:pPr>
        <w:ind w:left="6480" w:hanging="180"/>
      </w:pPr>
    </w:lvl>
  </w:abstractNum>
  <w:abstractNum w:abstractNumId="18529081">
    <w:multiLevelType w:val="hybridMultilevel"/>
    <w:lvl w:ilvl="0" w:tplc="84283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29081">
    <w:abstractNumId w:val="18529081"/>
  </w:num>
  <w:num w:numId="18529082">
    <w:abstractNumId w:val="185290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412132" Type="http://schemas.microsoft.com/office/2011/relationships/commentsExtended" Target="commentsExtended.xml"/><Relationship Id="rId165626074" Type="http://schemas.microsoft.com/office/2011/relationships/people" Target="people.xml"/><Relationship Id="rId5063676c5b2b333b5" Type="http://schemas.openxmlformats.org/officeDocument/2006/relationships/hyperlink" Target="https://gd.eppo.int/taxon/CERTCA/" TargetMode="External"/><Relationship Id="rId9963676c5b2b333fe" Type="http://schemas.openxmlformats.org/officeDocument/2006/relationships/hyperlink" Target="https://gd.eppo.int/taxon/CERTCA/categorization" TargetMode="External"/><Relationship Id="rId1974676c5b2b33e9a" Type="http://schemas.openxmlformats.org/officeDocument/2006/relationships/hyperlink" Target="https://gd.eppo.int/taxon/CERTCA/photos" TargetMode="External"/><Relationship Id="rId5743676c5b2b38d9e" Type="http://schemas.openxmlformats.org/officeDocument/2006/relationships/hyperlink" Target="http://www.boldsystems.org/index.php/Taxbrowser_Taxonpage?taxon=Ceratitis+capitata&amp;searchTax=" TargetMode="External"/><Relationship Id="rId8640676c5b2b38e16" Type="http://schemas.openxmlformats.org/officeDocument/2006/relationships/hyperlink" Target="http://www.boldsystems.org/index.php/Taxbrowser_Taxonpage?taxon=Ceratitis+capitata&amp;searchTax" TargetMode="External"/><Relationship Id="rId7833676c5b2b38e32" Type="http://schemas.openxmlformats.org/officeDocument/2006/relationships/hyperlink" Target="https://qbank.eppo.int/arthropods/taxon/CERTCA/" TargetMode="External"/><Relationship Id="rId5090676c5b2b38e6b" Type="http://schemas.openxmlformats.org/officeDocument/2006/relationships/hyperlink" Target="https://qbank.eppo.int/arthropods/taxon/CERTCA/" TargetMode="External"/><Relationship Id="rId6597676c5b2b39561" Type="http://schemas.openxmlformats.org/officeDocument/2006/relationships/hyperlink" Target="https://www.delta-intkey.com/ffl/www/bac_zona.htm" TargetMode="External"/><Relationship Id="rId5822676c5b2b39931" Type="http://schemas.openxmlformats.org/officeDocument/2006/relationships/hyperlink" Target="https://www.ippc.int/en/publications/625/" TargetMode="External"/><Relationship Id="rId1895676c5b2b39965" Type="http://schemas.openxmlformats.org/officeDocument/2006/relationships/hyperlink" Target="https://www.ippc.int/en/publications/84350/" TargetMode="External"/><Relationship Id="rId9817676c5b2b39a05" Type="http://schemas.openxmlformats.org/officeDocument/2006/relationships/hyperlink" Target="https://www.ippc.int/en/publications/84351/" TargetMode="External"/><Relationship Id="rId4783676c5b2b39a90" Type="http://schemas.openxmlformats.org/officeDocument/2006/relationships/hyperlink" Target="https://www.ippc.int/en/publications/84352/" TargetMode="External"/><Relationship Id="rId3803676c5b2b39b01" Type="http://schemas.openxmlformats.org/officeDocument/2006/relationships/hyperlink" Target="https://www.ippc.int/en/publications/84353/" TargetMode="External"/><Relationship Id="rId8246676c5b2b39b72" Type="http://schemas.openxmlformats.org/officeDocument/2006/relationships/hyperlink" Target="https://www.ippc.int/en/publications/84354/" TargetMode="External"/><Relationship Id="rId9886676c5b2b39be0" Type="http://schemas.openxmlformats.org/officeDocument/2006/relationships/hyperlink" Target="https://www.ippc.int/en/publications/84355/" TargetMode="External"/><Relationship Id="rId3721676c5b2b39c4f" Type="http://schemas.openxmlformats.org/officeDocument/2006/relationships/hyperlink" Target="https://www.ippc.int/en/publications/84356/" TargetMode="External"/><Relationship Id="rId4190676c5b2b39cc4" Type="http://schemas.openxmlformats.org/officeDocument/2006/relationships/hyperlink" Target="http://www-naweb.iaea.org/nafa/ipc/public/ipc-ecnomic-medfly-maghreb-TECDOC830.pdf" TargetMode="External"/><Relationship Id="rId7285676c5b2b39d42" Type="http://schemas.openxmlformats.org/officeDocument/2006/relationships/hyperlink" Target="https://coffhi.cphst.org/" TargetMode="External"/><Relationship Id="rId1245676c5b2b3a1ba" Type="http://schemas.openxmlformats.org/officeDocument/2006/relationships/hyperlink" Target="https://www.aphis.usda.gov/import_export/plants/manuals/ports/downloads/treatment.pdf" TargetMode="External"/><Relationship Id="rId6563676c5b2b3a5fb" Type="http://schemas.openxmlformats.org/officeDocument/2006/relationships/hyperlink" Target="http://www.cabi.org/isc/datasheet/12367" TargetMode="External"/><Relationship Id="rId4467676c5b2b3a71e" Type="http://schemas.openxmlformats.org/officeDocument/2006/relationships/hyperlink" Target="https://gd.eppo.int" TargetMode="External"/><Relationship Id="rId4393676c5b2b3a9e6" Type="http://schemas.openxmlformats.org/officeDocument/2006/relationships/hyperlink" Target="https://doi.org/10.1111/j.1365-2338.1981.tb01739.x" TargetMode="External"/><Relationship Id="rId6787676c5b2b33d1b" Type="http://schemas.openxmlformats.org/officeDocument/2006/relationships/image" Target="media/imgrId6787676c5b2b33d1b.jpg"/><Relationship Id="rId8313676c5b2b3814f" Type="http://schemas.openxmlformats.org/officeDocument/2006/relationships/image" Target="media/imgrId8313676c5b2b3814f.jpg"/><Relationship Id="rId4137676c5b2b3aad9" Type="http://schemas.openxmlformats.org/officeDocument/2006/relationships/image" Target="media/imgrId4137676c5b2b3aa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