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99576803cf81c23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626803cf81c23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330951" name="name48706803cf81c2a74"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33926803cf81c2a73" cstate="print"/>
                          <a:stretch>
                            <a:fillRect/>
                          </a:stretch>
                        </pic:blipFill>
                        <pic:spPr>
                          <a:xfrm>
                            <a:off x="0" y="0"/>
                            <a:ext cx="2160000" cy="1281600"/>
                          </a:xfrm>
                          <a:prstGeom prst="rect">
                            <a:avLst/>
                          </a:prstGeom>
                          <a:ln w="0">
                            <a:noFill/>
                          </a:ln>
                        </pic:spPr>
                      </pic:pic>
                    </a:graphicData>
                  </a:graphic>
                </wp:inline>
              </w:drawing>
            </w:r>
            <w:hyperlink r:id="rId86016803cf81c2b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98579229" name="name57696803cf81c468d"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11276803cf81c46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51166803cf81c578a"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59596803cf81c5b54"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72066803cf81c5e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7286417" name="name33676803cf81c5fd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106803cf81c5f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097091">
    <w:multiLevelType w:val="hybridMultilevel"/>
    <w:lvl w:ilvl="0" w:tplc="75817344">
      <w:start w:val="1"/>
      <w:numFmt w:val="decimal"/>
      <w:lvlText w:val="%1."/>
      <w:lvlJc w:val="left"/>
      <w:pPr>
        <w:ind w:left="720" w:hanging="360"/>
      </w:pPr>
    </w:lvl>
    <w:lvl w:ilvl="1" w:tplc="75817344" w:tentative="1">
      <w:start w:val="1"/>
      <w:numFmt w:val="lowerLetter"/>
      <w:lvlText w:val="%2."/>
      <w:lvlJc w:val="left"/>
      <w:pPr>
        <w:ind w:left="1440" w:hanging="360"/>
      </w:pPr>
    </w:lvl>
    <w:lvl w:ilvl="2" w:tplc="75817344" w:tentative="1">
      <w:start w:val="1"/>
      <w:numFmt w:val="lowerRoman"/>
      <w:lvlText w:val="%3."/>
      <w:lvlJc w:val="right"/>
      <w:pPr>
        <w:ind w:left="2160" w:hanging="180"/>
      </w:pPr>
    </w:lvl>
    <w:lvl w:ilvl="3" w:tplc="75817344" w:tentative="1">
      <w:start w:val="1"/>
      <w:numFmt w:val="decimal"/>
      <w:lvlText w:val="%4."/>
      <w:lvlJc w:val="left"/>
      <w:pPr>
        <w:ind w:left="2880" w:hanging="360"/>
      </w:pPr>
    </w:lvl>
    <w:lvl w:ilvl="4" w:tplc="75817344" w:tentative="1">
      <w:start w:val="1"/>
      <w:numFmt w:val="lowerLetter"/>
      <w:lvlText w:val="%5."/>
      <w:lvlJc w:val="left"/>
      <w:pPr>
        <w:ind w:left="3600" w:hanging="360"/>
      </w:pPr>
    </w:lvl>
    <w:lvl w:ilvl="5" w:tplc="75817344" w:tentative="1">
      <w:start w:val="1"/>
      <w:numFmt w:val="lowerRoman"/>
      <w:lvlText w:val="%6."/>
      <w:lvlJc w:val="right"/>
      <w:pPr>
        <w:ind w:left="4320" w:hanging="180"/>
      </w:pPr>
    </w:lvl>
    <w:lvl w:ilvl="6" w:tplc="75817344" w:tentative="1">
      <w:start w:val="1"/>
      <w:numFmt w:val="decimal"/>
      <w:lvlText w:val="%7."/>
      <w:lvlJc w:val="left"/>
      <w:pPr>
        <w:ind w:left="5040" w:hanging="360"/>
      </w:pPr>
    </w:lvl>
    <w:lvl w:ilvl="7" w:tplc="75817344" w:tentative="1">
      <w:start w:val="1"/>
      <w:numFmt w:val="lowerLetter"/>
      <w:lvlText w:val="%8."/>
      <w:lvlJc w:val="left"/>
      <w:pPr>
        <w:ind w:left="5760" w:hanging="360"/>
      </w:pPr>
    </w:lvl>
    <w:lvl w:ilvl="8" w:tplc="75817344" w:tentative="1">
      <w:start w:val="1"/>
      <w:numFmt w:val="lowerRoman"/>
      <w:lvlText w:val="%9."/>
      <w:lvlJc w:val="right"/>
      <w:pPr>
        <w:ind w:left="6480" w:hanging="180"/>
      </w:pPr>
    </w:lvl>
  </w:abstractNum>
  <w:abstractNum w:abstractNumId="51097090">
    <w:multiLevelType w:val="hybridMultilevel"/>
    <w:lvl w:ilvl="0" w:tplc="70226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097090">
    <w:abstractNumId w:val="51097090"/>
  </w:num>
  <w:num w:numId="51097091">
    <w:abstractNumId w:val="510970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239398" Type="http://schemas.microsoft.com/office/2011/relationships/commentsExtended" Target="commentsExtended.xml"/><Relationship Id="rId934457724" Type="http://schemas.microsoft.com/office/2011/relationships/people" Target="people.xml"/><Relationship Id="rId99576803cf81c231b" Type="http://schemas.openxmlformats.org/officeDocument/2006/relationships/hyperlink" Target="https://gd.eppo.int/taxon/CHONRO/" TargetMode="External"/><Relationship Id="rId68626803cf81c238e" Type="http://schemas.openxmlformats.org/officeDocument/2006/relationships/hyperlink" Target="https://gd.eppo.int/taxon/CHONRO/categorization" TargetMode="External"/><Relationship Id="rId86016803cf81c2bad" Type="http://schemas.openxmlformats.org/officeDocument/2006/relationships/hyperlink" Target="https://gd.eppo.int/taxon/CHONRO/photos" TargetMode="External"/><Relationship Id="rId51166803cf81c578a" Type="http://schemas.openxmlformats.org/officeDocument/2006/relationships/hyperlink" Target="http://idtools.org/id/leps/tortai/" TargetMode="External"/><Relationship Id="rId59596803cf81c5b54" Type="http://schemas.openxmlformats.org/officeDocument/2006/relationships/hyperlink" Target="http://nysipm.cornell.edu/factsheets/treefruit/pests/oblr/oblr.asp" TargetMode="External"/><Relationship Id="rId72066803cf81c5eb4" Type="http://schemas.openxmlformats.org/officeDocument/2006/relationships/hyperlink" Target="https://gd.eppo.int" TargetMode="External"/><Relationship Id="rId33926803cf81c2a73" Type="http://schemas.openxmlformats.org/officeDocument/2006/relationships/image" Target="media/imgrId33926803cf81c2a73.jpg"/><Relationship Id="rId11276803cf81c468a" Type="http://schemas.openxmlformats.org/officeDocument/2006/relationships/image" Target="media/imgrId11276803cf81c468a.jpg"/><Relationship Id="rId18106803cf81c5fdb" Type="http://schemas.openxmlformats.org/officeDocument/2006/relationships/image" Target="media/imgrId18106803cf81c5f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