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1283676c4a98506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1120676c4a98506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931621" name="name6959676c4a9850da9"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6679676c4a9850da6" cstate="print"/>
                          <a:stretch>
                            <a:fillRect/>
                          </a:stretch>
                        </pic:blipFill>
                        <pic:spPr>
                          <a:xfrm>
                            <a:off x="0" y="0"/>
                            <a:ext cx="2160000" cy="1281600"/>
                          </a:xfrm>
                          <a:prstGeom prst="rect">
                            <a:avLst/>
                          </a:prstGeom>
                          <a:ln w="0">
                            <a:noFill/>
                          </a:ln>
                        </pic:spPr>
                      </pic:pic>
                    </a:graphicData>
                  </a:graphic>
                </wp:inline>
              </w:drawing>
            </w:r>
            <w:hyperlink r:id="rId5182676c4a9850e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56221091" name="name2773676c4a98525e1"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7822676c4a98525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7928676c4a9853cc7"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8971676c4a9853d36"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9463676c4a9853d61"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5599676c4a9853da1"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1486676c4a9853e00"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8773676c4a9853efe"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6266676c4a9853f98"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1827676c4a9854016"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4237676c4a985408b"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5179676c4a985410a"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8856676c4a98541b1"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4686676c4a98541d0"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9546676c4a9854312"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8213676c4a985444f"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8007676c4a98544d3" w:history="1"/>
      <w:r>
        <w:rPr>
          <w:rFonts w:ascii="Calibri" w:hAnsi="Calibri" w:eastAsia="Calibri" w:cs="Calibri"/>
          <w:color w:val="000000"/>
          <w:sz w:val="22"/>
          <w:szCs w:val="22"/>
        </w:rPr>
        <w:t xml:space="preserve"> </w:t>
      </w:r>
      <w:hyperlink r:id="rId8399676c4a98544e6"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7809676c4a985452f"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7242676c4a985459d"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829676c4a98545c6"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6412676c4a98545ee"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2208676c4a985464c"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6145676c4a98547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4328676c4a9854825"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34936">
    <w:multiLevelType w:val="hybridMultilevel"/>
    <w:lvl w:ilvl="0" w:tplc="75120877">
      <w:start w:val="1"/>
      <w:numFmt w:val="decimal"/>
      <w:lvlText w:val="%1."/>
      <w:lvlJc w:val="left"/>
      <w:pPr>
        <w:ind w:left="720" w:hanging="360"/>
      </w:pPr>
    </w:lvl>
    <w:lvl w:ilvl="1" w:tplc="75120877" w:tentative="1">
      <w:start w:val="1"/>
      <w:numFmt w:val="lowerLetter"/>
      <w:lvlText w:val="%2."/>
      <w:lvlJc w:val="left"/>
      <w:pPr>
        <w:ind w:left="1440" w:hanging="360"/>
      </w:pPr>
    </w:lvl>
    <w:lvl w:ilvl="2" w:tplc="75120877" w:tentative="1">
      <w:start w:val="1"/>
      <w:numFmt w:val="lowerRoman"/>
      <w:lvlText w:val="%3."/>
      <w:lvlJc w:val="right"/>
      <w:pPr>
        <w:ind w:left="2160" w:hanging="180"/>
      </w:pPr>
    </w:lvl>
    <w:lvl w:ilvl="3" w:tplc="75120877" w:tentative="1">
      <w:start w:val="1"/>
      <w:numFmt w:val="decimal"/>
      <w:lvlText w:val="%4."/>
      <w:lvlJc w:val="left"/>
      <w:pPr>
        <w:ind w:left="2880" w:hanging="360"/>
      </w:pPr>
    </w:lvl>
    <w:lvl w:ilvl="4" w:tplc="75120877" w:tentative="1">
      <w:start w:val="1"/>
      <w:numFmt w:val="lowerLetter"/>
      <w:lvlText w:val="%5."/>
      <w:lvlJc w:val="left"/>
      <w:pPr>
        <w:ind w:left="3600" w:hanging="360"/>
      </w:pPr>
    </w:lvl>
    <w:lvl w:ilvl="5" w:tplc="75120877" w:tentative="1">
      <w:start w:val="1"/>
      <w:numFmt w:val="lowerRoman"/>
      <w:lvlText w:val="%6."/>
      <w:lvlJc w:val="right"/>
      <w:pPr>
        <w:ind w:left="4320" w:hanging="180"/>
      </w:pPr>
    </w:lvl>
    <w:lvl w:ilvl="6" w:tplc="75120877" w:tentative="1">
      <w:start w:val="1"/>
      <w:numFmt w:val="decimal"/>
      <w:lvlText w:val="%7."/>
      <w:lvlJc w:val="left"/>
      <w:pPr>
        <w:ind w:left="5040" w:hanging="360"/>
      </w:pPr>
    </w:lvl>
    <w:lvl w:ilvl="7" w:tplc="75120877" w:tentative="1">
      <w:start w:val="1"/>
      <w:numFmt w:val="lowerLetter"/>
      <w:lvlText w:val="%8."/>
      <w:lvlJc w:val="left"/>
      <w:pPr>
        <w:ind w:left="5760" w:hanging="360"/>
      </w:pPr>
    </w:lvl>
    <w:lvl w:ilvl="8" w:tplc="75120877" w:tentative="1">
      <w:start w:val="1"/>
      <w:numFmt w:val="lowerRoman"/>
      <w:lvlText w:val="%9."/>
      <w:lvlJc w:val="right"/>
      <w:pPr>
        <w:ind w:left="6480" w:hanging="180"/>
      </w:pPr>
    </w:lvl>
  </w:abstractNum>
  <w:abstractNum w:abstractNumId="88334935">
    <w:multiLevelType w:val="hybridMultilevel"/>
    <w:lvl w:ilvl="0" w:tplc="92297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34935">
    <w:abstractNumId w:val="88334935"/>
  </w:num>
  <w:num w:numId="88334936">
    <w:abstractNumId w:val="883349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411011" Type="http://schemas.microsoft.com/office/2011/relationships/commentsExtended" Target="commentsExtended.xml"/><Relationship Id="rId992179193" Type="http://schemas.microsoft.com/office/2011/relationships/people" Target="people.xml"/><Relationship Id="rId1283676c4a9850654" Type="http://schemas.openxmlformats.org/officeDocument/2006/relationships/hyperlink" Target="https://gd.eppo.int/taxon/CHRBFE/" TargetMode="External"/><Relationship Id="rId1120676c4a985069a" Type="http://schemas.openxmlformats.org/officeDocument/2006/relationships/hyperlink" Target="https://gd.eppo.int/taxon/CHRBFE/categorization" TargetMode="External"/><Relationship Id="rId5182676c4a9850eb7" Type="http://schemas.openxmlformats.org/officeDocument/2006/relationships/hyperlink" Target="https://gd.eppo.int/taxon/CHRBFE/photos" TargetMode="External"/><Relationship Id="rId7928676c4a9853cc7"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8971676c4a9853d36"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9463676c4a9853d61" Type="http://schemas.openxmlformats.org/officeDocument/2006/relationships/hyperlink" Target="https://www.ncat.org/battling-borers-in-organic-apple-production/" TargetMode="External"/><Relationship Id="rId5599676c4a9853da1" Type="http://schemas.openxmlformats.org/officeDocument/2006/relationships/hyperlink" Target="https://content.ces.ncsu.edu/flatheaded-appletree-borer" TargetMode="External"/><Relationship Id="rId1486676c4a9853e00"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8773676c4a9853efe"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6266676c4a9853f98" Type="http://schemas.openxmlformats.org/officeDocument/2006/relationships/hyperlink" Target="https://extension.unh.edu/resources/files/Resource001830_Rep2590.pdf" TargetMode="External"/><Relationship Id="rId1827676c4a9854016" Type="http://schemas.openxmlformats.org/officeDocument/2006/relationships/hyperlink" Target="https://gd.eppo.int/taxon/CHRBFE/documents" TargetMode="External"/><Relationship Id="rId4237676c4a985408b" Type="http://schemas.openxmlformats.org/officeDocument/2006/relationships/hyperlink" Target="https://www.ippc.int/en/core-activities/standards-setting/ispms/" TargetMode="External"/><Relationship Id="rId5179676c4a985410a"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8856676c4a98541b1" Type="http://schemas.openxmlformats.org/officeDocument/2006/relationships/hyperlink" Target="https://trace.tennessee.edu/utk_agexcomhort/55" TargetMode="External"/><Relationship Id="rId4686676c4a98541d0"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9546676c4a9854312"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8213676c4a985444f"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8007676c4a98544d3"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8399676c4a98544e6"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7809676c4a985452f"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7242676c4a985459d"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6829676c4a98545c6"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6412676c4a98545ee" Type="http://schemas.openxmlformats.org/officeDocument/2006/relationships/hyperlink" Target="https://www.fs.usda.gov/research/treesearch/1648" TargetMode="External"/><Relationship Id="rId2208676c4a985464c"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6145676c4a9854754" Type="http://schemas.openxmlformats.org/officeDocument/2006/relationships/hyperlink" Target="https://gd.eppo.int" TargetMode="External"/><Relationship Id="rId4328676c4a9854825" Type="http://schemas.openxmlformats.org/officeDocument/2006/relationships/hyperlink" Target="https://doi.org/10.1111/epp.12991" TargetMode="External"/><Relationship Id="rId6679676c4a9850da6" Type="http://schemas.openxmlformats.org/officeDocument/2006/relationships/image" Target="media/imgrId6679676c4a9850da6.jpg"/><Relationship Id="rId7822676c4a98525dc" Type="http://schemas.openxmlformats.org/officeDocument/2006/relationships/image" Target="media/imgrId7822676c4a98525d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