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Horn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Pacific flat-headed borer, Pacific flatheaded borer</w:t>
            </w:r>
            <w:hyperlink r:id="rId7468676cd8b799f4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406676cd8b799f8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2012) and many species in the Palaearctic, including in the EPPO region (Löbl &amp; Smetana,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be able to attack other deciduous trees and shrubs currently not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confirmed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viscida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cuneatus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lemmonii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perplexans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prostratus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sorediatus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velutinus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betuloides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ledifolius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 subsp.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Purshia stansburiana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gambelii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reported mostly west of the Rocky Mountains, with only a few records east of this mountain range. In Canada,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from British Colombia to Manitoba, and its northernmost record is at approximately 50° N latitude. A few records in the literature (Minnesota, Indiana, Mexico) were considered doubtful or invalid in the EPPO PRA (EPPO, 2021).</w:t>
      </w:r>
    </w:p>
    <w:p>
      <w:r>
        <w:drawing>
          <wp:inline distT="0" distB="0" distL="0" distR="0">
            <wp:extent cx="6120000" cy="3067200"/>
            <wp:docPr id="94464297" name="name2256676cd8b79b761" descr="CHRB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MA_distribution_map.jpg"/>
                    <pic:cNvPicPr/>
                  </pic:nvPicPr>
                  <pic:blipFill>
                    <a:blip r:embed="rId7798676cd8b79b7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Saskatchewan), United States of America (Arizona, California, Colorado, Idaho, Montana, Nevada, New Mexico, North Dakota, Oregon, Texas,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generally has one generation per year, but 2–3 years may be necessary in the northern part of its range and at higher altitudes (Beddes &amp; Caron, 2014; Burke, 1929; Solomon, 1995; Steed &amp; Burton, 2015). Adults are found from April to August depending on latitude, with a narrower emergence period in some locations (Rijal, 2019; Solomon, 1995; Steed &amp; Burton, 2015). There is no data on the feeding habits of adults nor their longevity (EPPO, 2021). Females lay up to 100 eggs (Steed &amp; Burton, 2015), generally in bark cracks and crevices (Bright, 1987;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eggs may be oviposited on, and larvae develop in, trunks or branches (Burke, 1929; Rijal &amp; Seybold, 2019a) at various heights. Adults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like those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attracted to recently cut parts of host plants (EPPO, 2021). Eggs are laid singly, sometimes close enough to form a group (Beddes &amp; Caron, 2014; Burke, 1929), and hatch within 2–3 weeks depending on the temperature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First-instar larvae bore into the bark. Larvae tunnel galleries and feed primarily in the phloem and cambium (inner bark) and the sapwood (outer wood) (Beddes &amp; Caron, 2014; Burke, 1929; Solomon, 1995). In young trees with thin bark or in weakened trees, galleries can girdle the trunk or branch (Bright, 1987; Steed &amp; Burton, 2015). Mature pupae tunnel from the cambium deeper into the sapwood, and in young and small trees, sometimes the hardwood, to pupate (Bright, 1987; EPPO, 2021;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1929,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attacks different size trees including large trees, although it is normally known as a pest of young trees (Rijal, 2019). On walnut in California, damage was found on trees of different ages, and was distributed randomly throughout the trees (incl. twigs, branches and trunks) (Rijal &amp; Seybold, 2019a). On small trees, the trunk is generally attacked (Burke, 1929;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appears to prefer weakened and stressed trees (Beddes &amp; Caron, 2014; Burke, 1929; Rijal, 2019). Newly-planted trees are especially sensitive (Beddes &amp; Caron, 2014; Bright, 1987). Other stresses mentioned in the literature in relation to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include drought and sunscald (Beddes &amp; Caron, 2014; Burke, 1929). However, in observations in walnut orchards in California, branches on healthy trees were also attacked (Rijal &amp; Seybold,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Steed &amp; Burton, 2015). In young trees, larval galleries may measure 5 cm in length (EPPO, 2021), but on young hazelnut trees,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larvae may create spiralling galleries 50 cm-long or more (N. Wiman,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on a darkened, wet and greasy appearance, and may present splitting, peeling and flaking (Beddes &amp; Caron, 2014; Steed &amp; Burton, 2015). Exit holes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typical for Buprestidae and are D-shaped to oval, and measure 3–5 mm wide (Beddes &amp; Caron, 2014; EPPO, 2021). Infested trees are weakened, branch dieback may occur, and newly-planted trees may die (Beddes &amp; Caron, 2014; Bright, 1987;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whitish, flattened and wrinkled, and measure approximately 1 mm in diameter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yellowish-white to yellow, with greatly enlarged and flattened thoracic segments. Mature larvae measure 15–18 mm long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pale yellow, sometimes becoming brown, and measure 6–11 mm long (Beddes &amp; Caron, 2014;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Adults are dark-bronze to reddish-copper, with dull to coppery spots and short inconspicuous white hairs covering elytra, and measure 6–11 mm long and 3–5 mm wide (Burke, 1929;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The EPPO PRA (EPPO, 2021) considered that detection is difficult as infestations are usually not apparent until larvae are large enough to produce visible injury on the trunk surface or branch dieback occurs. Trapping is possible, for example using sticky traps, but there is no specific attractant available. Such traps also capture other Buprestidae and identification is required. In surveys in California, where both species occur,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was captured in purple traps, while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adults were more attracted to green traps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morphological identification, adults should be available.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distinguished from species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by morphological methods. In addition,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also be identified using DNA barcoding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adults can fly, but no specific data was found on their flight capacity. As with other Buprestidae, it is expected that when host trees are abundant, spread is minimal.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(EPPO, 2021). In young trees, galleries may girdle the trunk and lead to tree death (Beddes &amp; Caron, 2014; Bright, 1987; Steed &amp; Burton, 2015). On walnut in California and hazelnut in Oregon and Washington,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commonly attacks young trees (1–2 years) and can seriously damage trees and lead to mortality (Rijal &amp; Seybold, 2019a; N. Wiman, personal communication). In several walnut orchards, a wide range of tree ages were infested, from young trees (1–2 years old) to mature trees (15–20 years old). High-density of galleries led to the flagging and breakage of nut-bearing branches (Rijal &amp; Seybold, 2019a). In hazelnut, the main economic issue is the loss of young hazelnut trees due to girdling of the main stem/trunk.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also occur in branches throughout the canopy in diseased orchards, especially in hazelnuts attacked by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(N. Wiman, personal communication).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rarely kill mature trees (Steed &amp; Burton, 2015).</w:t>
      </w:r>
    </w:p>
    <w:p>
      <w:pPr>
        <w:widowControl w:val="on"/>
        <w:pBdr/>
        <w:spacing w:before="220" w:after="220" w:line="240" w:lineRule="auto"/>
        <w:ind w:left="0" w:right="0"/>
        <w:jc w:val="both"/>
      </w:pPr>
      <w:r>
        <w:rPr>
          <w:rFonts w:ascii="Calibri" w:hAnsi="Calibri" w:eastAsia="Calibri" w:cs="Calibri"/>
          <w:color w:val="000000"/>
          <w:sz w:val="22"/>
          <w:szCs w:val="22"/>
        </w:rPr>
        <w:t xml:space="preserve">Higher damage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in areas with a dry climate or dry summers, especially in California and Oregon. In other areas of North America, the species may become an more important pest in certain conditions (e.g. extensive planting of trees at a sensitive stage or a tree species not suited to a particular area).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considered one of the worst pests of newly planted trees and shrubs in the continental Pacific coast states to British Columbia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it has long been recognized as a problematic pest of young new orchards, shade trees and certain forest species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1920s, attacks in orchards were common in some localities of California (for example on apple, plums, sweet and sour cherry, peach, apricot), with losses ranging from a few trees per orchard to 95% (Burke, 1929). In the end of the 1990s,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an occasional pest on apple in California but a serious problem in newly planted orchards, where up to 25% of trees in a young orchard could be killed unless preventive measures were taken (IPM Centers Crop Profiles, 1999a). Similar issues were reported on pear in Oregon (IPM Centers Crop Profiles, 1999b).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also considered a minor pest of almond and plum in California (IPM Centers Crop Profiles, 1999c, 1999d; Strand &amp; Ohlendorf, 2002).</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reports of damage relate to nurseries and fruit crops.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an issue in shade tree production blocks, particularly grafted species, and where stress occurs (Rosetta, 2019 citing others). In 2018–2019,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become a widespread issue in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Central California (Rijal &amp; Seybold, 2019a). In two young orchards (1- and 2- year old), over 90% of trees were infested (trunk) (Rijal &amp; Seybold, 2019b). In Oregon,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caused serious problems for the establishment of hazelnut orchards with up to 35% loss in some orchards, and it also attacks apples and cherries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 hazelnut,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the main concern, and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not considered an economic issue (N. Wiman, personal communication in EPPO, 2021). Recent dry, hot summers, suboptimal planting sites, rapid rise in new acreage, and poor management are mentioned as possible factors favouring the recent increased attacks in hazelnut crops (Keyes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Mugica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Damage to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hybrids) has been reported from California (serious damage in some years in the Central valley) and to a lesser extent Oregon (Cahill, 2020). Guidance on the management of this pest is provided in the Pacific Northwest and California for apple, apricot, blueberry, cherry, prune, plum and peach (IPM Centers Crop Profiles, 2018; Pacific Northwest Extension, 2023; UC IPM, 2020). Finally, there is one report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a pest of apple saplings in an area of British Columbia with low rainfall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complicated by the wide host range and the fact that infestations are usually not apparent until larvae are large enough to produce visible injury on the trunk surface or branch dieback occurs (EPPO, 2021). Chemical control methods similar to those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available (such as soil drenches and trunk sprays; Beddes &amp; Caron, 2014). However, the availability of labelled insecticides for fruit or nut bearing crops commonly attacked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probably more limited (EPPO, 2021). In walnut orchards in California cultural methods are critical as there are no insecticides registered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In walnut orchards weakened, injured, dead, and flagged branches should be removed (Rijal &amp; Seybold, 2019a). In shade tree production blocks, growers destroy infested trees (Rosetta, 2019 citing others). Finally, natural enemies can reduce populations under natural conditions (Solomon, 1995). There are no commercial biological control agents available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More damage is reported from areas with dry climate or dry summers. Economic damage is also expected in part of the temperate areas from Europe to Central Asia. The northern limit of establishment and impact is uncertain, but there may be occasional outbreaks in more northern areas when conditions are appropriate (e.g. during warm dry summers),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Young organic fruit orchards may experience greater attack rates (i.e. young trees, and limited availability of plant protection products).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also pose a risk for older trees, based on current issues with branch attacks in larger walnut trees in California (Rijal &amp; Seybold, 2019a).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As is the case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the presence of vegetation at the base of the trees is expected to modify the female egg-laying behaviour or larval survival (Addesso et al., 2020), and has been identified as a possible component of control methods.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The establishment of pest free areas was considered possible in Eastern USA and part of Canada, with the condition that the absence of the pest should be fully demonstrated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S, Zilahi GMG, Foottit RG &amp; Judd GJR (2017) Pacific Flatheaded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(Coleoptera: Buprestidae), found attacking apple saplings in the Southern Interior of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113, 71-73.</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113(6), 2808–2819.</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(1929) The Pacific Flathead Borer. Technical Bulletin - United States Department of Agriculture, Washington D.C. 83. 36 pp.</w:t>
      </w:r>
    </w:p>
    <w:p>
      <w:pPr>
        <w:widowControl w:val="on"/>
        <w:pBdr/>
        <w:spacing w:before="220" w:after="220" w:line="240" w:lineRule="auto"/>
        <w:ind w:left="0" w:right="0"/>
        <w:jc w:val="left"/>
      </w:pPr>
      <w:r>
        <w:rPr>
          <w:rFonts w:ascii="Calibri" w:hAnsi="Calibri" w:eastAsia="Calibri" w:cs="Calibri"/>
          <w:color w:val="000000"/>
          <w:sz w:val="22"/>
          <w:szCs w:val="22"/>
        </w:rPr>
        <w:t xml:space="preserve">Cahill D (2020) Controlling Pacific Flathead Borer in Agricultural Crops. Organic Farmer. Retrieved from </w:t>
      </w:r>
      <w:hyperlink r:id="rId1209676cd8b79c7c7" w:history="1">
        <w:r>
          <w:rPr>
            <w:rFonts w:ascii="Calibri" w:hAnsi="Calibri" w:eastAsia="Calibri" w:cs="Calibri"/>
            <w:color w:val="0000CC"/>
            <w:sz w:val="22"/>
            <w:szCs w:val="22"/>
            <w:u w:val="single"/>
          </w:rPr>
          <w:t xml:space="preserve">https://organicfarmermag.com/2020/07/controlling-pacific-flathead-borer-in-agricultural-crops/</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1407676cd8b79c887"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6233676cd8b79c8e5"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(1999a) Crop Profile for apples in California. </w:t>
      </w:r>
      <w:hyperlink r:id="rId8888676cd8b79c943" w:history="1">
        <w:r>
          <w:rPr>
            <w:rFonts w:ascii="Calibri" w:hAnsi="Calibri" w:eastAsia="Calibri" w:cs="Calibri"/>
            <w:color w:val="0000CC"/>
            <w:sz w:val="22"/>
            <w:szCs w:val="22"/>
            <w:u w:val="single"/>
          </w:rPr>
          <w:t xml:space="preserve">https://ipmdata.ipmcenters.org/documents/cropprofiles/CAapples.pdf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(1999b) Crop Profile for pears in Oregon. Prepared: October 26, 1999. </w:t>
      </w:r>
      <w:hyperlink r:id="rId2420676cd8b79c981" w:history="1">
        <w:r>
          <w:rPr>
            <w:rFonts w:ascii="Calibri" w:hAnsi="Calibri" w:eastAsia="Calibri" w:cs="Calibri"/>
            <w:color w:val="0000CC"/>
            <w:sz w:val="22"/>
            <w:szCs w:val="22"/>
            <w:u w:val="single"/>
          </w:rPr>
          <w:t xml:space="preserve">https://ipmdata.ipmcenters.org/documents/cropprofiles/ORpears.pdf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(1999c) Crop Profile for almonds in California. Prepared: October 26, 1999. </w:t>
      </w:r>
      <w:hyperlink r:id="rId4328676cd8b79c9be" w:history="1">
        <w:r>
          <w:rPr>
            <w:rFonts w:ascii="Calibri" w:hAnsi="Calibri" w:eastAsia="Calibri" w:cs="Calibri"/>
            <w:color w:val="0000CC"/>
            <w:sz w:val="22"/>
            <w:szCs w:val="22"/>
            <w:u w:val="single"/>
          </w:rPr>
          <w:t xml:space="preserve">https://ipmdata.ipmcenters.org/documents/cropprofiles/CAalmonds.pdf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(1999d) Crop Profile for prunes in California. Prepared: October 26, 1999. </w:t>
      </w:r>
      <w:hyperlink r:id="rId8781676cd8b79c9fb" w:history="1">
        <w:r>
          <w:rPr>
            <w:rFonts w:ascii="Calibri" w:hAnsi="Calibri" w:eastAsia="Calibri" w:cs="Calibri"/>
            <w:color w:val="0000CC"/>
            <w:sz w:val="22"/>
            <w:szCs w:val="22"/>
            <w:u w:val="single"/>
          </w:rPr>
          <w:t xml:space="preserve">https://ipmdata.ipmcenters.org/documents/cropprofiles/CAprunes.pdf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(2018) A pest management strategic plan for California prune production </w:t>
      </w:r>
      <w:hyperlink r:id="rId9823676cd8b79ca38" w:history="1">
        <w:r>
          <w:rPr>
            <w:rFonts w:ascii="Calibri" w:hAnsi="Calibri" w:eastAsia="Calibri" w:cs="Calibri"/>
            <w:color w:val="0000CC"/>
            <w:sz w:val="22"/>
            <w:szCs w:val="22"/>
            <w:u w:val="single"/>
          </w:rPr>
          <w:t xml:space="preserve">https://ipmdata.ipmcenters.org/documents/pmsps/2018PRUNEPMSP.pdf</w:t>
        </w:r>
      </w:hyperlink>
      <w:r>
        <w:rPr>
          <w:rFonts w:ascii="Calibri" w:hAnsi="Calibri" w:eastAsia="Calibri" w:cs="Calibri"/>
          <w:color w:val="000000"/>
          <w:sz w:val="22"/>
          <w:szCs w:val="22"/>
        </w:rPr>
        <w:t xml:space="preserve"> </w:t>
      </w:r>
      <w:hyperlink r:id="rId5143676cd8b79ca58" w:history="1"/>
    </w:p>
    <w:p>
      <w:pPr>
        <w:widowControl w:val="on"/>
        <w:pBdr/>
        <w:spacing w:before="220" w:after="220" w:line="240" w:lineRule="auto"/>
        <w:ind w:left="0" w:right="0"/>
        <w:jc w:val="left"/>
      </w:pPr>
      <w:r>
        <w:rPr>
          <w:rFonts w:ascii="Calibri" w:hAnsi="Calibri" w:eastAsia="Calibri" w:cs="Calibri"/>
          <w:color w:val="000000"/>
          <w:sz w:val="22"/>
          <w:szCs w:val="22"/>
        </w:rPr>
        <w:t xml:space="preserve">Keyes T, Andrews H, Rudolph E, Mugica A &amp; Wiman N (2020) Biology and Morphometrics of the Pacific Flatheaded Borer.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44. Hilton Portland, Portland, Oregon January 8-10. OPDMC. </w:t>
      </w:r>
      <w:hyperlink r:id="rId9425676cd8b79caa2" w:history="1"/>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Mugica A, Andrews H, Rudolph E, Keyes T, Transue K &amp; Wiman N (2020) Biology and Management of the Pacific Flatheaded Borer in Hazelnuts.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43. Portland, Oregon January 8-10, OPDMC.</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Northwest Extension (2023) Pacific Northwest Handbooks. </w:t>
      </w:r>
      <w:hyperlink r:id="rId2325676cd8b79cb2b" w:history="1">
        <w:r>
          <w:rPr>
            <w:rFonts w:ascii="Calibri" w:hAnsi="Calibri" w:eastAsia="Calibri" w:cs="Calibri"/>
            <w:color w:val="0000CC"/>
            <w:sz w:val="22"/>
            <w:szCs w:val="22"/>
            <w:u w:val="single"/>
          </w:rPr>
          <w:t xml:space="preserve">https://pnwhandbooks.org/</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(2019) Increasing Evidence of Pacific Flatheaded Borer Attack in Walnut Orchards in California. West Coast Nut. Retrieved from </w:t>
      </w:r>
      <w:hyperlink r:id="rId6539676cd8b79cb87" w:history="1">
        <w:r>
          <w:rPr>
            <w:rFonts w:ascii="Calibri" w:hAnsi="Calibri" w:eastAsia="Calibri" w:cs="Calibri"/>
            <w:color w:val="0000CC"/>
            <w:sz w:val="22"/>
            <w:szCs w:val="22"/>
            <w:u w:val="single"/>
          </w:rPr>
          <w:t xml:space="preserve">https://www.wcngg.com/2019/11/04/increasing-evidence-of-pacific-flatheaded-borer-attack-in-walnut-orchards-in-california</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(2019a) Biology and control of Pacific flatheaded borer in walnuts. 10 pp. Retrieved from </w:t>
      </w:r>
      <w:hyperlink r:id="rId9251676cd8b79cbc5" w:history="1">
        <w:r>
          <w:rPr>
            <w:rFonts w:ascii="Calibri" w:hAnsi="Calibri" w:eastAsia="Calibri" w:cs="Calibri"/>
            <w:color w:val="0000CC"/>
            <w:sz w:val="22"/>
            <w:szCs w:val="22"/>
            <w:u w:val="single"/>
          </w:rPr>
          <w:t xml:space="preserve">https://ucanr.edu/sites/cawalnut/files/319307.pdf</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(2019b) English Walnut Production and Factors Affecting Flatheaded Borers and Their Management in California. In Flatheaded Borer Workshop, p. 32.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Rosetta R (2019) Important Flatheaded Borer Species Impacting Ornamental Trees and Shrubs in Oregon. In Flatheaded Borer Workshop, p. 31.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4950676cd8b79cc4c" w:history="1"/>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Strand L &amp; Ohlendorf B (2002) Integrated Pest Management for Almonds, 2nd Edition.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(2020) Statewide Integrated Pest Management Program, University of California Agriculture and Natural Resources. Retrieved from </w:t>
      </w:r>
      <w:hyperlink r:id="rId2164676cd8b79ccb4" w:history="1">
        <w:r>
          <w:rPr>
            <w:rFonts w:ascii="Calibri" w:hAnsi="Calibri" w:eastAsia="Calibri" w:cs="Calibri"/>
            <w:color w:val="0000CC"/>
            <w:sz w:val="22"/>
            <w:szCs w:val="22"/>
            <w:u w:val="single"/>
          </w:rPr>
          <w:t xml:space="preserve">http://ipm.ucanr.edu/</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 Andrews H, Mugica A, Rudolph E &amp; Chase T (2019) Pacific Flatheaded Borer Ecology and Knowledge Gaps in western Oregon orchard crops. In Flatheaded Borer Workshop, p. 28. Tennessee State University, McMinnville, USA, July 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EPPO datasheets on pests recommended for regulation. Available online. </w:t>
      </w:r>
      <w:hyperlink r:id="rId7383676cd8b79cd9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35-40. </w:t>
      </w:r>
      <w:hyperlink r:id="rId1757676cd8b79ce75" w:history="1">
        <w:r>
          <w:rPr>
            <w:rFonts w:ascii="Calibri" w:hAnsi="Calibri" w:eastAsia="Calibri" w:cs="Calibri"/>
            <w:color w:val="0000CC"/>
            <w:sz w:val="22"/>
            <w:szCs w:val="22"/>
            <w:u w:val="single"/>
          </w:rPr>
          <w:t xml:space="preserve">https://doi.org/10.1111/epp.12992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755112">
    <w:multiLevelType w:val="hybridMultilevel"/>
    <w:lvl w:ilvl="0" w:tplc="11522961">
      <w:start w:val="1"/>
      <w:numFmt w:val="decimal"/>
      <w:lvlText w:val="%1."/>
      <w:lvlJc w:val="left"/>
      <w:pPr>
        <w:ind w:left="720" w:hanging="360"/>
      </w:pPr>
    </w:lvl>
    <w:lvl w:ilvl="1" w:tplc="11522961" w:tentative="1">
      <w:start w:val="1"/>
      <w:numFmt w:val="lowerLetter"/>
      <w:lvlText w:val="%2."/>
      <w:lvlJc w:val="left"/>
      <w:pPr>
        <w:ind w:left="1440" w:hanging="360"/>
      </w:pPr>
    </w:lvl>
    <w:lvl w:ilvl="2" w:tplc="11522961" w:tentative="1">
      <w:start w:val="1"/>
      <w:numFmt w:val="lowerRoman"/>
      <w:lvlText w:val="%3."/>
      <w:lvlJc w:val="right"/>
      <w:pPr>
        <w:ind w:left="2160" w:hanging="180"/>
      </w:pPr>
    </w:lvl>
    <w:lvl w:ilvl="3" w:tplc="11522961" w:tentative="1">
      <w:start w:val="1"/>
      <w:numFmt w:val="decimal"/>
      <w:lvlText w:val="%4."/>
      <w:lvlJc w:val="left"/>
      <w:pPr>
        <w:ind w:left="2880" w:hanging="360"/>
      </w:pPr>
    </w:lvl>
    <w:lvl w:ilvl="4" w:tplc="11522961" w:tentative="1">
      <w:start w:val="1"/>
      <w:numFmt w:val="lowerLetter"/>
      <w:lvlText w:val="%5."/>
      <w:lvlJc w:val="left"/>
      <w:pPr>
        <w:ind w:left="3600" w:hanging="360"/>
      </w:pPr>
    </w:lvl>
    <w:lvl w:ilvl="5" w:tplc="11522961" w:tentative="1">
      <w:start w:val="1"/>
      <w:numFmt w:val="lowerRoman"/>
      <w:lvlText w:val="%6."/>
      <w:lvlJc w:val="right"/>
      <w:pPr>
        <w:ind w:left="4320" w:hanging="180"/>
      </w:pPr>
    </w:lvl>
    <w:lvl w:ilvl="6" w:tplc="11522961" w:tentative="1">
      <w:start w:val="1"/>
      <w:numFmt w:val="decimal"/>
      <w:lvlText w:val="%7."/>
      <w:lvlJc w:val="left"/>
      <w:pPr>
        <w:ind w:left="5040" w:hanging="360"/>
      </w:pPr>
    </w:lvl>
    <w:lvl w:ilvl="7" w:tplc="11522961" w:tentative="1">
      <w:start w:val="1"/>
      <w:numFmt w:val="lowerLetter"/>
      <w:lvlText w:val="%8."/>
      <w:lvlJc w:val="left"/>
      <w:pPr>
        <w:ind w:left="5760" w:hanging="360"/>
      </w:pPr>
    </w:lvl>
    <w:lvl w:ilvl="8" w:tplc="11522961" w:tentative="1">
      <w:start w:val="1"/>
      <w:numFmt w:val="lowerRoman"/>
      <w:lvlText w:val="%9."/>
      <w:lvlJc w:val="right"/>
      <w:pPr>
        <w:ind w:left="6480" w:hanging="180"/>
      </w:pPr>
    </w:lvl>
  </w:abstractNum>
  <w:abstractNum w:abstractNumId="31755111">
    <w:multiLevelType w:val="hybridMultilevel"/>
    <w:lvl w:ilvl="0" w:tplc="12184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755111">
    <w:abstractNumId w:val="31755111"/>
  </w:num>
  <w:num w:numId="31755112">
    <w:abstractNumId w:val="317551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8372342" Type="http://schemas.microsoft.com/office/2011/relationships/commentsExtended" Target="commentsExtended.xml"/><Relationship Id="rId856919835" Type="http://schemas.microsoft.com/office/2011/relationships/people" Target="people.xml"/><Relationship Id="rId7468676cd8b799f44" Type="http://schemas.openxmlformats.org/officeDocument/2006/relationships/hyperlink" Target="https://gd.eppo.int/taxon/CHRBMA/" TargetMode="External"/><Relationship Id="rId6406676cd8b799f8a" Type="http://schemas.openxmlformats.org/officeDocument/2006/relationships/hyperlink" Target="https://gd.eppo.int/taxon/CHRBMA/categorization" TargetMode="External"/><Relationship Id="rId1209676cd8b79c7c7" Type="http://schemas.openxmlformats.org/officeDocument/2006/relationships/hyperlink" Target="https://organicfarmermag.com/2020/07/controlling-pacific-flathead-borer-in-agricultural-crops/" TargetMode="External"/><Relationship Id="rId1407676cd8b79c887" Type="http://schemas.openxmlformats.org/officeDocument/2006/relationships/hyperlink" Target="https://gd.eppo.int/taxon/CHRBFE/documents" TargetMode="External"/><Relationship Id="rId6233676cd8b79c8e5" Type="http://schemas.openxmlformats.org/officeDocument/2006/relationships/hyperlink" Target="https://www.ippc.int/en/core-activities/standards-setting/ispms/" TargetMode="External"/><Relationship Id="rId8888676cd8b79c943" Type="http://schemas.openxmlformats.org/officeDocument/2006/relationships/hyperlink" Target="https://ipmdata.ipmcenters.org/documents/cropprofiles/CAapples.pdf" TargetMode="External"/><Relationship Id="rId2420676cd8b79c981" Type="http://schemas.openxmlformats.org/officeDocument/2006/relationships/hyperlink" Target="https://ipmdata.ipmcenters.org/documents/cropprofiles/ORpears.pdf" TargetMode="External"/><Relationship Id="rId4328676cd8b79c9be" Type="http://schemas.openxmlformats.org/officeDocument/2006/relationships/hyperlink" Target="https://ipmdata.ipmcenters.org/documents/cropprofiles/CAalmonds.pdf" TargetMode="External"/><Relationship Id="rId8781676cd8b79c9fb" Type="http://schemas.openxmlformats.org/officeDocument/2006/relationships/hyperlink" Target="https://ipmdata.ipmcenters.org/documents/cropprofiles/CAprunes.pdf" TargetMode="External"/><Relationship Id="rId9823676cd8b79ca38" Type="http://schemas.openxmlformats.org/officeDocument/2006/relationships/hyperlink" Target="https://ipmdata.ipmcenters.org/documents/pmsps/2018PRUNEPMSP.pdf" TargetMode="External"/><Relationship Id="rId5143676cd8b79ca58" Type="http://schemas.openxmlformats.org/officeDocument/2006/relationships/hyperlink" Target="https://onlinelibrary.wiley.com/action/getFTRLinkout?url=http%3A%2F%2Fscholar.google.com%2Fscholar%3Fhl%3Den%26q%3D%2BIPM%2BCenters%2BCrop%2BProfiles%2B%25282018%2529%2BA%2Bpest%2Bmanagement%2Bstrategic%2Bplan%2Bfor%2BCalifornia%2Bprune%2Bproduction%2Bhttps%253A%252F%252Fipmdata.ipmcenters.org%252Fdocuments%252Fpmsps%252F2018PRUNEPMSP.pdf&amp;doi=10.1111%2Fepp.12992&amp;linkType=gs&amp;linkLocation=Reference&amp;linkSource=FULL_TEXT" TargetMode="External"/><Relationship Id="rId9425676cd8b79caa2" Type="http://schemas.openxmlformats.org/officeDocument/2006/relationships/hyperlink" Target="https://onlinelibrary.wiley.com/action/getFTRLinkout?url=http%3A%2F%2Fscholar.google.com%2Fscholar%3Fhl%3Den%26q%3DKeyes%2BT%252C%2BAndrews%2BH%252C%2BRudolph%2BE%252C%2BMugica%2BA%2B%2526%2BWiman%2BN%2B%25282020%2529%2BBiology%2Band%2BMorphometrics%2Bof%2Bthe%2BPacific%2BFlatheaded%2BBorer.%2BIn%2B94th%2BAnnual%2BOrchard%2BPest%2B%2526%2BDisease%2BManagement%2BConference%252C%2Bp.%2B44.%2BHilton%2BPortland%252C%2BPortland%252C%2BOregon%2BJanuary%2B8%25E2%2580%259010.%2BOPDMC.&amp;doi=10.1111%2Fepp.12992&amp;linkType=gs&amp;linkLocation=Reference&amp;linkSource=FULL_TEXT" TargetMode="External"/><Relationship Id="rId2325676cd8b79cb2b" Type="http://schemas.openxmlformats.org/officeDocument/2006/relationships/hyperlink" Target="https://pnwhandbooks.org/" TargetMode="External"/><Relationship Id="rId6539676cd8b79cb87" Type="http://schemas.openxmlformats.org/officeDocument/2006/relationships/hyperlink" Target="https://www.wcngg.com/2019/11/04/increasing-evidence-of-pacific-flatheaded-borer-attack-in-walnut-orchards-in-california" TargetMode="External"/><Relationship Id="rId9251676cd8b79cbc5" Type="http://schemas.openxmlformats.org/officeDocument/2006/relationships/hyperlink" Target="https://ucanr.edu/sites/cawalnut/files/319307.pdf" TargetMode="External"/><Relationship Id="rId4950676cd8b79cc4c"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2&amp;linkType=gs&amp;linkLocation=Reference&amp;linkSource=FULL_TEXT" TargetMode="External"/><Relationship Id="rId2164676cd8b79ccb4" Type="http://schemas.openxmlformats.org/officeDocument/2006/relationships/hyperlink" Target="http://ipm.ucanr.edu/" TargetMode="External"/><Relationship Id="rId7383676cd8b79cd9b" Type="http://schemas.openxmlformats.org/officeDocument/2006/relationships/hyperlink" Target="https://gd.eppo.int" TargetMode="External"/><Relationship Id="rId1757676cd8b79ce75" Type="http://schemas.openxmlformats.org/officeDocument/2006/relationships/hyperlink" Target="https://doi.org/10.1111/epp.12992" TargetMode="External"/><Relationship Id="rId7798676cd8b79b75e" Type="http://schemas.openxmlformats.org/officeDocument/2006/relationships/image" Target="media/imgrId7798676cd8b79b75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