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32416803a821d321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026803a821d32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591041" name="name83776803a821d3c4d"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46546803a821d3c38" cstate="print"/>
                          <a:stretch>
                            <a:fillRect/>
                          </a:stretch>
                        </pic:blipFill>
                        <pic:spPr>
                          <a:xfrm>
                            <a:off x="0" y="0"/>
                            <a:ext cx="2160000" cy="1281600"/>
                          </a:xfrm>
                          <a:prstGeom prst="rect">
                            <a:avLst/>
                          </a:prstGeom>
                          <a:ln w="0">
                            <a:noFill/>
                          </a:ln>
                        </pic:spPr>
                      </pic:pic>
                    </a:graphicData>
                  </a:graphic>
                </wp:inline>
              </w:drawing>
            </w:r>
            <w:hyperlink r:id="rId73656803a821d3d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70947207" name="name25596803a821da6e6"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50096803a821da6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69166803a821db0e0"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16426803a821dbbcd"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44746803a821dbc66"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42606803a821dbcf9"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61916803a821dbdac"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61096803a821dbe21"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98266803a821dbeb6"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66136803a821dbf28"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83606803a821dbf9c"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82186803a821dc01e"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82796803a821dc0a0"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92566803a821dc132"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29526803a821dc1e2"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48426803a821dc2fb"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30646803a821dc36f"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10346803a821dc3e5"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65836803a821dc484"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24316803a821dc51a"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89206803a821dc5e2"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90296803a821dc659"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26366803a821dc6fd"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17906803a821dc773"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75836803a821dc7e8"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42766803a821dc865"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21096803a821dc8d9"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43406803a821dc942"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41786803a821dc9b7"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24146803a821dca4b"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96566803a821dcabd"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71366803a821dcb70"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73116803a821dcc41"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71446803a821dccb5"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88226803a821dcd28"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64466803a821dcd9d"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88346803a821dce7e"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92236803a821dcf0f"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71066803a821dd032"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15256803a821dd0a5"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87616803a821dd139"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20116803a821dd1ca"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18636803a821dd246"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13596803a821dd2d9"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38776803a821dd36d"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53346803a821dd3e7"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26336803a821dd47a"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57256803a821dd526"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71756803a821dd59f"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48926803a821dd630"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39246803a821dd6c6"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54266803a821dd757"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50876803a821dd78e"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33256803a821dd828"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65926803a821dd8da"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22136803a821dd94d"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84626803a821dd9c0"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53756803a821dda32"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30976803a821ddac6"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76746803a821ddb56"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39826803a821ddbf3"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99326803a821ddca9"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29386803a821ddd1b"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83546803a821ddd8c"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87586803a821ddf7a"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44206803a821de00c"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28126803a821de085"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94976803a821de0f7"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62616803a821de18c"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36516803a821de1fe"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32926803a821de291"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26006803a821de321"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39376803a821de3b0"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70216803a821de410"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56426803a821de465"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41386803a821de5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443608" name="name52316803a821de6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636803a821de6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120302">
    <w:multiLevelType w:val="hybridMultilevel"/>
    <w:lvl w:ilvl="0" w:tplc="67432368">
      <w:start w:val="1"/>
      <w:numFmt w:val="decimal"/>
      <w:lvlText w:val="%1."/>
      <w:lvlJc w:val="left"/>
      <w:pPr>
        <w:ind w:left="720" w:hanging="360"/>
      </w:pPr>
    </w:lvl>
    <w:lvl w:ilvl="1" w:tplc="67432368" w:tentative="1">
      <w:start w:val="1"/>
      <w:numFmt w:val="lowerLetter"/>
      <w:lvlText w:val="%2."/>
      <w:lvlJc w:val="left"/>
      <w:pPr>
        <w:ind w:left="1440" w:hanging="360"/>
      </w:pPr>
    </w:lvl>
    <w:lvl w:ilvl="2" w:tplc="67432368" w:tentative="1">
      <w:start w:val="1"/>
      <w:numFmt w:val="lowerRoman"/>
      <w:lvlText w:val="%3."/>
      <w:lvlJc w:val="right"/>
      <w:pPr>
        <w:ind w:left="2160" w:hanging="180"/>
      </w:pPr>
    </w:lvl>
    <w:lvl w:ilvl="3" w:tplc="67432368" w:tentative="1">
      <w:start w:val="1"/>
      <w:numFmt w:val="decimal"/>
      <w:lvlText w:val="%4."/>
      <w:lvlJc w:val="left"/>
      <w:pPr>
        <w:ind w:left="2880" w:hanging="360"/>
      </w:pPr>
    </w:lvl>
    <w:lvl w:ilvl="4" w:tplc="67432368" w:tentative="1">
      <w:start w:val="1"/>
      <w:numFmt w:val="lowerLetter"/>
      <w:lvlText w:val="%5."/>
      <w:lvlJc w:val="left"/>
      <w:pPr>
        <w:ind w:left="3600" w:hanging="360"/>
      </w:pPr>
    </w:lvl>
    <w:lvl w:ilvl="5" w:tplc="67432368" w:tentative="1">
      <w:start w:val="1"/>
      <w:numFmt w:val="lowerRoman"/>
      <w:lvlText w:val="%6."/>
      <w:lvlJc w:val="right"/>
      <w:pPr>
        <w:ind w:left="4320" w:hanging="180"/>
      </w:pPr>
    </w:lvl>
    <w:lvl w:ilvl="6" w:tplc="67432368" w:tentative="1">
      <w:start w:val="1"/>
      <w:numFmt w:val="decimal"/>
      <w:lvlText w:val="%7."/>
      <w:lvlJc w:val="left"/>
      <w:pPr>
        <w:ind w:left="5040" w:hanging="360"/>
      </w:pPr>
    </w:lvl>
    <w:lvl w:ilvl="7" w:tplc="67432368" w:tentative="1">
      <w:start w:val="1"/>
      <w:numFmt w:val="lowerLetter"/>
      <w:lvlText w:val="%8."/>
      <w:lvlJc w:val="left"/>
      <w:pPr>
        <w:ind w:left="5760" w:hanging="360"/>
      </w:pPr>
    </w:lvl>
    <w:lvl w:ilvl="8" w:tplc="67432368" w:tentative="1">
      <w:start w:val="1"/>
      <w:numFmt w:val="lowerRoman"/>
      <w:lvlText w:val="%9."/>
      <w:lvlJc w:val="right"/>
      <w:pPr>
        <w:ind w:left="6480" w:hanging="180"/>
      </w:pPr>
    </w:lvl>
  </w:abstractNum>
  <w:abstractNum w:abstractNumId="81120301">
    <w:multiLevelType w:val="hybridMultilevel"/>
    <w:lvl w:ilvl="0" w:tplc="852478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120301">
    <w:abstractNumId w:val="81120301"/>
  </w:num>
  <w:num w:numId="81120302">
    <w:abstractNumId w:val="811203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1531871" Type="http://schemas.microsoft.com/office/2011/relationships/commentsExtended" Target="commentsExtended.xml"/><Relationship Id="rId594478014" Type="http://schemas.microsoft.com/office/2011/relationships/people" Target="people.xml"/><Relationship Id="rId32416803a821d321a" Type="http://schemas.openxmlformats.org/officeDocument/2006/relationships/hyperlink" Target="https://gd.eppo.int/taxon/CILV00/" TargetMode="External"/><Relationship Id="rId67026803a821d3289" Type="http://schemas.openxmlformats.org/officeDocument/2006/relationships/hyperlink" Target="https://gd.eppo.int/taxon/CILV00/categorization" TargetMode="External"/><Relationship Id="rId73656803a821d3db7" Type="http://schemas.openxmlformats.org/officeDocument/2006/relationships/hyperlink" Target="https://gd.eppo.int/taxon/CILV00/photos" TargetMode="External"/><Relationship Id="rId69166803a821db0e0" Type="http://schemas.openxmlformats.org/officeDocument/2006/relationships/hyperlink" Target="https://gd.eppo.int/taxon/XANTCI/datasheet" TargetMode="External"/><Relationship Id="rId16426803a821dbbcd" Type="http://schemas.openxmlformats.org/officeDocument/2006/relationships/hyperlink" Target="https://apsjournals.apsnet.org/doi/epdf/10.1094/PHYTO-107-12-S5.1" TargetMode="External"/><Relationship Id="rId44746803a821dbc66" Type="http://schemas.openxmlformats.org/officeDocument/2006/relationships/hyperlink" Target="https://doi.org/10.1007/s00705-016-2880-1" TargetMode="External"/><Relationship Id="rId42606803a821dbcf9" Type="http://schemas.openxmlformats.org/officeDocument/2006/relationships/hyperlink" Target="https://doi.org/10.1590/S1519-566X2005000100013" TargetMode="External"/><Relationship Id="rId61916803a821dbdac" Type="http://schemas.openxmlformats.org/officeDocument/2006/relationships/hyperlink" Target="https://doi.org/10.1007/s00705-019-04247-4" TargetMode="External"/><Relationship Id="rId61096803a821dbe21" Type="http://schemas.openxmlformats.org/officeDocument/2006/relationships/hyperlink" Target="https://link.springer.com/article/10.1007/s40858-022-00539-4" TargetMode="External"/><Relationship Id="rId98266803a821dbeb6" Type="http://schemas.openxmlformats.org/officeDocument/2006/relationships/hyperlink" Target="https://doi.org/10.1016/j.biocontrol.2020.104330" TargetMode="External"/><Relationship Id="rId66136803a821dbf28" Type="http://schemas.openxmlformats.org/officeDocument/2006/relationships/hyperlink" Target="https://doi.org/10.1111/j.1365-3059.2006.01457.x" TargetMode="External"/><Relationship Id="rId83606803a821dbf9c" Type="http://schemas.openxmlformats.org/officeDocument/2006/relationships/hyperlink" Target="https://www.scielo.br/j/sp/a/gdtT4FJyJ43td5bGSt84XYt/?format=pdf&amp;lang=en" TargetMode="External"/><Relationship Id="rId82186803a821dc01e" Type="http://schemas.openxmlformats.org/officeDocument/2006/relationships/hyperlink" Target="https://www.jstor.org/stable/41998508" TargetMode="External"/><Relationship Id="rId82796803a821dc0a0" Type="http://schemas.openxmlformats.org/officeDocument/2006/relationships/hyperlink" Target="https://doi.org/10.1094/PDIS-94-3-0284" TargetMode="External"/><Relationship Id="rId92566803a821dc132" Type="http://schemas.openxmlformats.org/officeDocument/2006/relationships/hyperlink" Target="https://doi.org/10.11646/zootaxa.3944.1.1" TargetMode="External"/><Relationship Id="rId29526803a821dc1e2" Type="http://schemas.openxmlformats.org/officeDocument/2006/relationships/hyperlink" Target="https://doi.org/10.1093/jee/toaa007" TargetMode="External"/><Relationship Id="rId48426803a821dc2fb" Type="http://schemas.openxmlformats.org/officeDocument/2006/relationships/hyperlink" Target="https://doi.org/10.1590/S1982-56762013005000005" TargetMode="External"/><Relationship Id="rId30646803a821dc36f" Type="http://schemas.openxmlformats.org/officeDocument/2006/relationships/hyperlink" Target="https://doi.org/10.3390/agriculture11090839" TargetMode="External"/><Relationship Id="rId10346803a821dc3e5" Type="http://schemas.openxmlformats.org/officeDocument/2006/relationships/hyperlink" Target="https://doi.org/10.3389/fmicb.2021.641252" TargetMode="External"/><Relationship Id="rId65836803a821dc484" Type="http://schemas.openxmlformats.org/officeDocument/2006/relationships/hyperlink" Target="https://doi.org/10.1094/PDIS-09-18-1617-PDN" TargetMode="External"/><Relationship Id="rId24316803a821dc51a" Type="http://schemas.openxmlformats.org/officeDocument/2006/relationships/hyperlink" Target="https://doi.org/10.1094/PDIS-09-17-1425-RE" TargetMode="External"/><Relationship Id="rId89206803a821dc5e2" Type="http://schemas.openxmlformats.org/officeDocument/2006/relationships/hyperlink" Target="https://doi.org/10.3390/plants12061371" TargetMode="External"/><Relationship Id="rId90296803a821dc659" Type="http://schemas.openxmlformats.org/officeDocument/2006/relationships/hyperlink" Target="https://escholarship.org/content/qt37m0z5t2/qt37m0z5t2_noSplash_c53e95d71d3844619398ad52ac9b216b.pdf?t=p0w8fo" TargetMode="External"/><Relationship Id="rId26366803a821dc6fd" Type="http://schemas.openxmlformats.org/officeDocument/2006/relationships/hyperlink" Target="https://doi.org/10.11646/zoosymposia.6.1.28" TargetMode="External"/><Relationship Id="rId17906803a821dc773" Type="http://schemas.openxmlformats.org/officeDocument/2006/relationships/hyperlink" Target="https://doi.org/10.1016/j.jviromet.2014.06.010" TargetMode="External"/><Relationship Id="rId75836803a821dc7e8" Type="http://schemas.openxmlformats.org/officeDocument/2006/relationships/hyperlink" Target="https://doi.org/10.1016/j.jviromet.2013.07.035" TargetMode="External"/><Relationship Id="rId42766803a821dc865" Type="http://schemas.openxmlformats.org/officeDocument/2006/relationships/hyperlink" Target="https://doi.org/10.1016/j.jviromet.2017.02.012" TargetMode="External"/><Relationship Id="rId21096803a821dc8d9" Type="http://schemas.openxmlformats.org/officeDocument/2006/relationships/hyperlink" Target="http://doi.org/10.1016/j.jviromet.2015.08.022" TargetMode="External"/><Relationship Id="rId43406803a821dc942" Type="http://schemas.openxmlformats.org/officeDocument/2006/relationships/hyperlink" Target="https://www.researchgate.net/publication/281200751_Mechanical_transmission_and_ultrastructural_aspects_of_citrus_leprosis_disease/link/575863e108ae9a9c954a773a/download" TargetMode="External"/><Relationship Id="rId41786803a821dc9b7" Type="http://schemas.openxmlformats.org/officeDocument/2006/relationships/hyperlink" Target="https://doi.org/10.1007/s10658-019-01854-4" TargetMode="External"/><Relationship Id="rId24146803a821dca4b" Type="http://schemas.openxmlformats.org/officeDocument/2006/relationships/hyperlink" Target="https://doi.org/10.3390/v6072602" TargetMode="External"/><Relationship Id="rId96566803a821dcabd" Type="http://schemas.openxmlformats.org/officeDocument/2006/relationships/hyperlink" Target="https://doi.org/10.1016/bs.aivir.2018.06.001" TargetMode="External"/><Relationship Id="rId71366803a821dcb70" Type="http://schemas.openxmlformats.org/officeDocument/2006/relationships/hyperlink" Target="https://doi.org/10.1007/s00705-013-1834-0" TargetMode="External"/><Relationship Id="rId73116803a821dcc41" Type="http://schemas.openxmlformats.org/officeDocument/2006/relationships/hyperlink" Target="https://doi.org/10.2903/j.efsa.2008.678" TargetMode="External"/><Relationship Id="rId71446803a821dccb5" Type="http://schemas.openxmlformats.org/officeDocument/2006/relationships/hyperlink" Target="https://doi.org/10.2903/j.efsa.2017.5110" TargetMode="External"/><Relationship Id="rId88226803a821dcd28" Type="http://schemas.openxmlformats.org/officeDocument/2006/relationships/hyperlink" Target="https://doi.org/10.1111/epp.12684" TargetMode="External"/><Relationship Id="rId64466803a821dcd9d" Type="http://schemas.openxmlformats.org/officeDocument/2006/relationships/hyperlink" Target="https://eur-lex.europa.eu/legal-content/EN/TXT/?uri=CELEX%3A02019R2072-20230809" TargetMode="External"/><Relationship Id="rId88346803a821dce7e" Type="http://schemas.openxmlformats.org/officeDocument/2006/relationships/hyperlink" Target="https://doi.org/10.1093/jee/toaa070" TargetMode="External"/><Relationship Id="rId92236803a821dcf0f" Type="http://schemas.openxmlformats.org/officeDocument/2006/relationships/hyperlink" Target="https://doi.org/10.1016/j.coviro.2018.07.010" TargetMode="External"/><Relationship Id="rId71066803a821dd032" Type="http://schemas.openxmlformats.org/officeDocument/2006/relationships/hyperlink" Target="https://doi.org/10.1007/s40858-017-0195-8" TargetMode="External"/><Relationship Id="rId15256803a821dd0a5" Type="http://schemas.openxmlformats.org/officeDocument/2006/relationships/hyperlink" Target="https://doi.org/10.1590/S1982-56762014005000004" TargetMode="External"/><Relationship Id="rId87616803a821dd139" Type="http://schemas.openxmlformats.org/officeDocument/2006/relationships/hyperlink" Target="https://doi.org/10.1094/PDIS-12-12-1143-RE" TargetMode="External"/><Relationship Id="rId20116803a821dd1ca" Type="http://schemas.openxmlformats.org/officeDocument/2006/relationships/hyperlink" Target="https://doi.org/10.1023/b:appa.0000006546.55305.e3" TargetMode="External"/><Relationship Id="rId18636803a821dd246" Type="http://schemas.openxmlformats.org/officeDocument/2006/relationships/hyperlink" Target="https://doi.org/10.1016/j.virol.2017.04.027" TargetMode="External"/><Relationship Id="rId13596803a821dd2d9" Type="http://schemas.openxmlformats.org/officeDocument/2006/relationships/hyperlink" Target="https://doi.org/10.1023/b:appa.0000006550.88615.10" TargetMode="External"/><Relationship Id="rId38776803a821dd36d" Type="http://schemas.openxmlformats.org/officeDocument/2006/relationships/hyperlink" Target="https://doi.org/10.1094/PDIS-92-9-1364C" TargetMode="External"/><Relationship Id="rId53346803a821dd3e7" Type="http://schemas.openxmlformats.org/officeDocument/2006/relationships/hyperlink" Target="https://doi.org/10.1094/PDIS.2003.87.11.1317" TargetMode="External"/><Relationship Id="rId26336803a821dd47a" Type="http://schemas.openxmlformats.org/officeDocument/2006/relationships/hyperlink" Target="https://doi.org/10.1094/PHYTO-01-11-0013" TargetMode="External"/><Relationship Id="rId57256803a821dd526" Type="http://schemas.openxmlformats.org/officeDocument/2006/relationships/hyperlink" Target="https://doi.org/10.1007/s00705-013-1745-0" TargetMode="External"/><Relationship Id="rId71756803a821dd59f" Type="http://schemas.openxmlformats.org/officeDocument/2006/relationships/hyperlink" Target="https://doi.org/10.1002/ps.6894" TargetMode="External"/><Relationship Id="rId48926803a821dd630" Type="http://schemas.openxmlformats.org/officeDocument/2006/relationships/hyperlink" Target="https://doi.org/10.1111/zsc.12013" TargetMode="External"/><Relationship Id="rId39246803a821dd6c6" Type="http://schemas.openxmlformats.org/officeDocument/2006/relationships/hyperlink" Target="https://doi.org/10.1094/PDIS-07-17-1000-PDN" TargetMode="External"/><Relationship Id="rId54266803a821dd757" Type="http://schemas.openxmlformats.org/officeDocument/2006/relationships/hyperlink" Target="https://doi.org/10.1094/PDIS-06-11-0538" TargetMode="External"/><Relationship Id="rId50876803a821dd78e" Type="http://schemas.openxmlformats.org/officeDocument/2006/relationships/hyperlink" Target="https://doi.org/10.1094/PHYTO-04-23-0110-R" TargetMode="External"/><Relationship Id="rId33256803a821dd828" Type="http://schemas.openxmlformats.org/officeDocument/2006/relationships/hyperlink" Target="https://doi.org/10.1094/PDIS-10-21-2314-PDN" TargetMode="External"/><Relationship Id="rId65926803a821dd8da" Type="http://schemas.openxmlformats.org/officeDocument/2006/relationships/hyperlink" Target="https://doi.org/10.1094/PDIS-12-20-2736-PDN" TargetMode="External"/><Relationship Id="rId22136803a821dd94d" Type="http://schemas.openxmlformats.org/officeDocument/2006/relationships/hyperlink" Target="https://doi.org/10.1111/epp.12472" TargetMode="External"/><Relationship Id="rId84626803a821dd9c0" Type="http://schemas.openxmlformats.org/officeDocument/2006/relationships/hyperlink" Target="https://doi.org/10.3389/fpls.2022.1058847" TargetMode="External"/><Relationship Id="rId53756803a821dda32" Type="http://schemas.openxmlformats.org/officeDocument/2006/relationships/hyperlink" Target="https://doi.org/10.3390/v8060153" TargetMode="External"/><Relationship Id="rId30976803a821ddac6" Type="http://schemas.openxmlformats.org/officeDocument/2006/relationships/hyperlink" Target="https://doi.org/10.1094/PHYTO-02-17-0042-R" TargetMode="External"/><Relationship Id="rId76746803a821ddb56" Type="http://schemas.openxmlformats.org/officeDocument/2006/relationships/hyperlink" Target="https://doi.org/10.1007/s10493-012-9632-z" TargetMode="External"/><Relationship Id="rId39826803a821ddbf3" Type="http://schemas.openxmlformats.org/officeDocument/2006/relationships/hyperlink" Target="https://doi.org/10.1023/b:appa.0000006547.76802.6e" TargetMode="External"/><Relationship Id="rId99326803a821ddca9" Type="http://schemas.openxmlformats.org/officeDocument/2006/relationships/hyperlink" Target="https://doi.org/10.1094/PHYTO-07-12-0177-R" TargetMode="External"/><Relationship Id="rId29386803a821ddd1b" Type="http://schemas.openxmlformats.org/officeDocument/2006/relationships/hyperlink" Target="https://doi.org/10.1094/PHYTO-12-14-0375-FI" TargetMode="External"/><Relationship Id="rId83546803a821ddd8c" Type="http://schemas.openxmlformats.org/officeDocument/2006/relationships/hyperlink" Target="https://doi.org/10.1094/PDIS-02-14-0117-PDN" TargetMode="External"/><Relationship Id="rId87586803a821ddf7a" Type="http://schemas.openxmlformats.org/officeDocument/2006/relationships/hyperlink" Target="https://doi.org/10.1128/genomeA.00519-13" TargetMode="External"/><Relationship Id="rId44206803a821de00c" Type="http://schemas.openxmlformats.org/officeDocument/2006/relationships/hyperlink" Target="https://apsjournals.apsnet.org/doi/epdf/10.1094/PHYTO-107-12-S5.1" TargetMode="External"/><Relationship Id="rId28126803a821de085" Type="http://schemas.openxmlformats.org/officeDocument/2006/relationships/hyperlink" Target="https://doi.org/10.1094/PDIS-11-17-1699-PDN" TargetMode="External"/><Relationship Id="rId94976803a821de0f7" Type="http://schemas.openxmlformats.org/officeDocument/2006/relationships/hyperlink" Target="https://doi.org/10.1094/PHYTO-07-19-0253-FI" TargetMode="External"/><Relationship Id="rId62616803a821de18c" Type="http://schemas.openxmlformats.org/officeDocument/2006/relationships/hyperlink" Target="https://doi.org/10.1094/PHYTO-09-14-0245-R" TargetMode="External"/><Relationship Id="rId36516803a821de1fe" Type="http://schemas.openxmlformats.org/officeDocument/2006/relationships/hyperlink" Target="https://doi.org/10.1007/s10493-017-0123-0" TargetMode="External"/><Relationship Id="rId32926803a821de291" Type="http://schemas.openxmlformats.org/officeDocument/2006/relationships/hyperlink" Target="https://doi.org/10.3389/fmicb.2022.836743" TargetMode="External"/><Relationship Id="rId26006803a821de321" Type="http://schemas.openxmlformats.org/officeDocument/2006/relationships/hyperlink" Target="https://doi.org/10.1007/s00705-022-05516-5" TargetMode="External"/><Relationship Id="rId39376803a821de3b0" Type="http://schemas.openxmlformats.org/officeDocument/2006/relationships/hyperlink" Target="https://doi.org/10.2903/sp.efsa.2023.EN-7804" TargetMode="External"/><Relationship Id="rId70216803a821de410" Type="http://schemas.openxmlformats.org/officeDocument/2006/relationships/hyperlink" Target="https://doi.org/10.1079/cabicompendium.13449" TargetMode="External"/><Relationship Id="rId56426803a821de465" Type="http://schemas.openxmlformats.org/officeDocument/2006/relationships/hyperlink" Target="https://doi.org/10.1079/cabicompendium.88562658" TargetMode="External"/><Relationship Id="rId41386803a821de53b" Type="http://schemas.openxmlformats.org/officeDocument/2006/relationships/hyperlink" Target="https://gd.eppo.int" TargetMode="External"/><Relationship Id="rId46546803a821d3c38" Type="http://schemas.openxmlformats.org/officeDocument/2006/relationships/image" Target="media/imgrId46546803a821d3c38.jpg"/><Relationship Id="rId50096803a821da6e2" Type="http://schemas.openxmlformats.org/officeDocument/2006/relationships/image" Target="media/imgrId50096803a821da6e2.jpg"/><Relationship Id="rId89636803a821de691" Type="http://schemas.openxmlformats.org/officeDocument/2006/relationships/image" Target="media/imgrId89636803a821de6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