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4008676c5596f33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08676c5596f33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647760" name="name2397676c5596f3af0"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5580676c5596f3aed" cstate="print"/>
                          <a:stretch>
                            <a:fillRect/>
                          </a:stretch>
                        </pic:blipFill>
                        <pic:spPr>
                          <a:xfrm>
                            <a:off x="0" y="0"/>
                            <a:ext cx="2160000" cy="1281600"/>
                          </a:xfrm>
                          <a:prstGeom prst="rect">
                            <a:avLst/>
                          </a:prstGeom>
                          <a:ln w="0">
                            <a:noFill/>
                          </a:ln>
                        </pic:spPr>
                      </pic:pic>
                    </a:graphicData>
                  </a:graphic>
                </wp:inline>
              </w:drawing>
            </w:r>
            <w:hyperlink r:id="rId3699676c5596f3c0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1583956" name="name6862676c559701065"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2788676c5597010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9567676c559702962"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8041676c559702aeb"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8603676c559702b0d"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1096676c559702c31"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8491676c55970368f"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1773676c5597040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7954676c559704184"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68916259" name="name3483676c5597042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52676c5597042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53859">
    <w:multiLevelType w:val="hybridMultilevel"/>
    <w:lvl w:ilvl="0" w:tplc="72232776">
      <w:start w:val="1"/>
      <w:numFmt w:val="decimal"/>
      <w:lvlText w:val="%1."/>
      <w:lvlJc w:val="left"/>
      <w:pPr>
        <w:ind w:left="720" w:hanging="360"/>
      </w:pPr>
    </w:lvl>
    <w:lvl w:ilvl="1" w:tplc="72232776" w:tentative="1">
      <w:start w:val="1"/>
      <w:numFmt w:val="lowerLetter"/>
      <w:lvlText w:val="%2."/>
      <w:lvlJc w:val="left"/>
      <w:pPr>
        <w:ind w:left="1440" w:hanging="360"/>
      </w:pPr>
    </w:lvl>
    <w:lvl w:ilvl="2" w:tplc="72232776" w:tentative="1">
      <w:start w:val="1"/>
      <w:numFmt w:val="lowerRoman"/>
      <w:lvlText w:val="%3."/>
      <w:lvlJc w:val="right"/>
      <w:pPr>
        <w:ind w:left="2160" w:hanging="180"/>
      </w:pPr>
    </w:lvl>
    <w:lvl w:ilvl="3" w:tplc="72232776" w:tentative="1">
      <w:start w:val="1"/>
      <w:numFmt w:val="decimal"/>
      <w:lvlText w:val="%4."/>
      <w:lvlJc w:val="left"/>
      <w:pPr>
        <w:ind w:left="2880" w:hanging="360"/>
      </w:pPr>
    </w:lvl>
    <w:lvl w:ilvl="4" w:tplc="72232776" w:tentative="1">
      <w:start w:val="1"/>
      <w:numFmt w:val="lowerLetter"/>
      <w:lvlText w:val="%5."/>
      <w:lvlJc w:val="left"/>
      <w:pPr>
        <w:ind w:left="3600" w:hanging="360"/>
      </w:pPr>
    </w:lvl>
    <w:lvl w:ilvl="5" w:tplc="72232776" w:tentative="1">
      <w:start w:val="1"/>
      <w:numFmt w:val="lowerRoman"/>
      <w:lvlText w:val="%6."/>
      <w:lvlJc w:val="right"/>
      <w:pPr>
        <w:ind w:left="4320" w:hanging="180"/>
      </w:pPr>
    </w:lvl>
    <w:lvl w:ilvl="6" w:tplc="72232776" w:tentative="1">
      <w:start w:val="1"/>
      <w:numFmt w:val="decimal"/>
      <w:lvlText w:val="%7."/>
      <w:lvlJc w:val="left"/>
      <w:pPr>
        <w:ind w:left="5040" w:hanging="360"/>
      </w:pPr>
    </w:lvl>
    <w:lvl w:ilvl="7" w:tplc="72232776" w:tentative="1">
      <w:start w:val="1"/>
      <w:numFmt w:val="lowerLetter"/>
      <w:lvlText w:val="%8."/>
      <w:lvlJc w:val="left"/>
      <w:pPr>
        <w:ind w:left="5760" w:hanging="360"/>
      </w:pPr>
    </w:lvl>
    <w:lvl w:ilvl="8" w:tplc="72232776" w:tentative="1">
      <w:start w:val="1"/>
      <w:numFmt w:val="lowerRoman"/>
      <w:lvlText w:val="%9."/>
      <w:lvlJc w:val="right"/>
      <w:pPr>
        <w:ind w:left="6480" w:hanging="180"/>
      </w:pPr>
    </w:lvl>
  </w:abstractNum>
  <w:abstractNum w:abstractNumId="11853858">
    <w:multiLevelType w:val="hybridMultilevel"/>
    <w:lvl w:ilvl="0" w:tplc="73483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53858">
    <w:abstractNumId w:val="11853858"/>
  </w:num>
  <w:num w:numId="11853859">
    <w:abstractNumId w:val="118538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7945663" Type="http://schemas.microsoft.com/office/2011/relationships/commentsExtended" Target="commentsExtended.xml"/><Relationship Id="rId437586822" Type="http://schemas.microsoft.com/office/2011/relationships/people" Target="people.xml"/><Relationship Id="rId4008676c5596f3392" Type="http://schemas.openxmlformats.org/officeDocument/2006/relationships/hyperlink" Target="https://gd.eppo.int/taxon/CONHNE/" TargetMode="External"/><Relationship Id="rId5808676c5596f33fe" Type="http://schemas.openxmlformats.org/officeDocument/2006/relationships/hyperlink" Target="https://gd.eppo.int/taxon/CONHNE/categorization" TargetMode="External"/><Relationship Id="rId3699676c5596f3c0e" Type="http://schemas.openxmlformats.org/officeDocument/2006/relationships/hyperlink" Target="https://gd.eppo.int/taxon/CONHNE/photos" TargetMode="External"/><Relationship Id="rId9567676c559702962" Type="http://schemas.openxmlformats.org/officeDocument/2006/relationships/hyperlink" Target="https://doi.org/10.17660/ActaHortic.2019.1261.25" TargetMode="External"/><Relationship Id="rId8041676c559702aeb" Type="http://schemas.openxmlformats.org/officeDocument/2006/relationships/hyperlink" Target="https://doi.org/10.2903/j.efsa.2018.5437" TargetMode="External"/><Relationship Id="rId8603676c559702b0d" Type="http://schemas.openxmlformats.org/officeDocument/2006/relationships/hyperlink" Target="https://doi.org/10.17660/ActaHortic.2019.1261.25" TargetMode="External"/><Relationship Id="rId1096676c559702c31" Type="http://schemas.openxmlformats.org/officeDocument/2006/relationships/hyperlink" Target="https://doi.org/10.1111/j.1365-2338.1980.tb02694.x" TargetMode="External"/><Relationship Id="rId8491676c55970368f" Type="http://schemas.openxmlformats.org/officeDocument/2006/relationships/hyperlink" Target="https://doi.org/10.3390/insects11060375" TargetMode="External"/><Relationship Id="rId1773676c55970400f" Type="http://schemas.openxmlformats.org/officeDocument/2006/relationships/hyperlink" Target="https://gd.eppo.int" TargetMode="External"/><Relationship Id="rId7954676c559704184" Type="http://schemas.openxmlformats.org/officeDocument/2006/relationships/hyperlink" Target="https://doi.org/10.1111/j.1365-2338.1980.tb02694.x" TargetMode="External"/><Relationship Id="rId5580676c5596f3aed" Type="http://schemas.openxmlformats.org/officeDocument/2006/relationships/image" Target="media/imgrId5580676c5596f3aed.jpg"/><Relationship Id="rId2788676c559701061" Type="http://schemas.openxmlformats.org/officeDocument/2006/relationships/image" Target="media/imgrId2788676c559701061.jpg"/><Relationship Id="rId5552676c559704216" Type="http://schemas.openxmlformats.org/officeDocument/2006/relationships/image" Target="media/imgrId5552676c5597042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