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9867679bf80d01a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348679bf80d01a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706034" name="name8579679bf80d020e8"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4191679bf80d020e6" cstate="print"/>
                          <a:stretch>
                            <a:fillRect/>
                          </a:stretch>
                        </pic:blipFill>
                        <pic:spPr>
                          <a:xfrm>
                            <a:off x="0" y="0"/>
                            <a:ext cx="2160000" cy="1281600"/>
                          </a:xfrm>
                          <a:prstGeom prst="rect">
                            <a:avLst/>
                          </a:prstGeom>
                          <a:ln w="0">
                            <a:noFill/>
                          </a:ln>
                        </pic:spPr>
                      </pic:pic>
                    </a:graphicData>
                  </a:graphic>
                </wp:inline>
              </w:drawing>
            </w:r>
            <w:hyperlink r:id="rId5516679bf80d0222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1842679bf80d0232c"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8430679bf80d0294f"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48243023" name="name6583679bf80d0360c"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3718679bf80d036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 Republic, Germany, Italy (mainland, Sicilia), Netherlands, Norway, Poland, Russia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8247679bf80d0391f"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8350679bf80d04523"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6956679bf80d0496e"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5492679bf80d04b4b"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3503679bf80d04bc5"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5881679bf80d04c70"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2220679bf80d04ce1"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5652679bf80d05060"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4899679bf80d0529f"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7812679bf80d055eb"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5604679bf80d056b7"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4572679bf80d05d11"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4385679bf80d05d8e"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9344679bf80d05de4"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8519679bf80d05e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1870679bf80d06017"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58891361" name="name3531679bf80d061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66679bf80d061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20692">
    <w:multiLevelType w:val="hybridMultilevel"/>
    <w:lvl w:ilvl="0" w:tplc="41846608">
      <w:start w:val="1"/>
      <w:numFmt w:val="decimal"/>
      <w:lvlText w:val="%1."/>
      <w:lvlJc w:val="left"/>
      <w:pPr>
        <w:ind w:left="720" w:hanging="360"/>
      </w:pPr>
    </w:lvl>
    <w:lvl w:ilvl="1" w:tplc="41846608" w:tentative="1">
      <w:start w:val="1"/>
      <w:numFmt w:val="lowerLetter"/>
      <w:lvlText w:val="%2."/>
      <w:lvlJc w:val="left"/>
      <w:pPr>
        <w:ind w:left="1440" w:hanging="360"/>
      </w:pPr>
    </w:lvl>
    <w:lvl w:ilvl="2" w:tplc="41846608" w:tentative="1">
      <w:start w:val="1"/>
      <w:numFmt w:val="lowerRoman"/>
      <w:lvlText w:val="%3."/>
      <w:lvlJc w:val="right"/>
      <w:pPr>
        <w:ind w:left="2160" w:hanging="180"/>
      </w:pPr>
    </w:lvl>
    <w:lvl w:ilvl="3" w:tplc="41846608" w:tentative="1">
      <w:start w:val="1"/>
      <w:numFmt w:val="decimal"/>
      <w:lvlText w:val="%4."/>
      <w:lvlJc w:val="left"/>
      <w:pPr>
        <w:ind w:left="2880" w:hanging="360"/>
      </w:pPr>
    </w:lvl>
    <w:lvl w:ilvl="4" w:tplc="41846608" w:tentative="1">
      <w:start w:val="1"/>
      <w:numFmt w:val="lowerLetter"/>
      <w:lvlText w:val="%5."/>
      <w:lvlJc w:val="left"/>
      <w:pPr>
        <w:ind w:left="3600" w:hanging="360"/>
      </w:pPr>
    </w:lvl>
    <w:lvl w:ilvl="5" w:tplc="41846608" w:tentative="1">
      <w:start w:val="1"/>
      <w:numFmt w:val="lowerRoman"/>
      <w:lvlText w:val="%6."/>
      <w:lvlJc w:val="right"/>
      <w:pPr>
        <w:ind w:left="4320" w:hanging="180"/>
      </w:pPr>
    </w:lvl>
    <w:lvl w:ilvl="6" w:tplc="41846608" w:tentative="1">
      <w:start w:val="1"/>
      <w:numFmt w:val="decimal"/>
      <w:lvlText w:val="%7."/>
      <w:lvlJc w:val="left"/>
      <w:pPr>
        <w:ind w:left="5040" w:hanging="360"/>
      </w:pPr>
    </w:lvl>
    <w:lvl w:ilvl="7" w:tplc="41846608" w:tentative="1">
      <w:start w:val="1"/>
      <w:numFmt w:val="lowerLetter"/>
      <w:lvlText w:val="%8."/>
      <w:lvlJc w:val="left"/>
      <w:pPr>
        <w:ind w:left="5760" w:hanging="360"/>
      </w:pPr>
    </w:lvl>
    <w:lvl w:ilvl="8" w:tplc="41846608" w:tentative="1">
      <w:start w:val="1"/>
      <w:numFmt w:val="lowerRoman"/>
      <w:lvlText w:val="%9."/>
      <w:lvlJc w:val="right"/>
      <w:pPr>
        <w:ind w:left="6480" w:hanging="180"/>
      </w:pPr>
    </w:lvl>
  </w:abstractNum>
  <w:abstractNum w:abstractNumId="40220691">
    <w:multiLevelType w:val="hybridMultilevel"/>
    <w:lvl w:ilvl="0" w:tplc="537821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20691">
    <w:abstractNumId w:val="40220691"/>
  </w:num>
  <w:num w:numId="40220692">
    <w:abstractNumId w:val="402206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6747584" Type="http://schemas.microsoft.com/office/2011/relationships/commentsExtended" Target="commentsExtended.xml"/><Relationship Id="rId355292419" Type="http://schemas.microsoft.com/office/2011/relationships/people" Target="people.xml"/><Relationship Id="rId9867679bf80d01a70" Type="http://schemas.openxmlformats.org/officeDocument/2006/relationships/hyperlink" Target="https://gd.eppo.int/taxon/CSVD00/" TargetMode="External"/><Relationship Id="rId2348679bf80d01ada" Type="http://schemas.openxmlformats.org/officeDocument/2006/relationships/hyperlink" Target="https://gd.eppo.int/taxon/CSVD00/categorization" TargetMode="External"/><Relationship Id="rId5516679bf80d0222d" Type="http://schemas.openxmlformats.org/officeDocument/2006/relationships/hyperlink" Target="https://gd.eppo.int/taxon/CSVD00/photos" TargetMode="External"/><Relationship Id="rId1842679bf80d0232c" Type="http://schemas.openxmlformats.org/officeDocument/2006/relationships/hyperlink" Target="https://ictv.global/files/proposals/pending?fid=11742#block-teamplus-page-title" TargetMode="External"/><Relationship Id="rId8430679bf80d0294f" Type="http://schemas.openxmlformats.org/officeDocument/2006/relationships/hyperlink" Target="https://www.ncbi.nlm.nih.gov/nuccore" TargetMode="External"/><Relationship Id="rId8247679bf80d0391f" Type="http://schemas.openxmlformats.org/officeDocument/2006/relationships/hyperlink" Target="https://www.ncbi.nlm.nih.gov/nuccore" TargetMode="External"/><Relationship Id="rId8350679bf80d04523" Type="http://schemas.openxmlformats.org/officeDocument/2006/relationships/hyperlink" Target="https://gd.eppo.int/" TargetMode="External"/><Relationship Id="rId6956679bf80d0496e" Type="http://schemas.openxmlformats.org/officeDocument/2006/relationships/hyperlink" Target="https://doi.org/10.1099/jgv.0.001543" TargetMode="External"/><Relationship Id="rId5492679bf80d04b4b" Type="http://schemas.openxmlformats.org/officeDocument/2006/relationships/hyperlink" Target="https://gd.eppo.int/taxon/CSVD00/documents" TargetMode="External"/><Relationship Id="rId3503679bf80d04bc5" Type="http://schemas.openxmlformats.org/officeDocument/2006/relationships/hyperlink" Target="https://gd.eppo.int/taxon/CSVD00/documents" TargetMode="External"/><Relationship Id="rId5881679bf80d04c70" Type="http://schemas.openxmlformats.org/officeDocument/2006/relationships/hyperlink" Target="https://gd.eppo.int/taxon/CSVD00/documents" TargetMode="External"/><Relationship Id="rId2220679bf80d04ce1" Type="http://schemas.openxmlformats.org/officeDocument/2006/relationships/hyperlink" Target="https://doi.org/10.3390/v11040355" TargetMode="External"/><Relationship Id="rId5652679bf80d05060" Type="http://schemas.openxmlformats.org/officeDocument/2006/relationships/hyperlink" Target="https://doi.org/10.1007/s00425-004-1318-2" TargetMode="External"/><Relationship Id="rId4899679bf80d0529f" Type="http://schemas.openxmlformats.org/officeDocument/2006/relationships/hyperlink" Target="https://doi.org/10.1094/PDIS-05-11-0398" TargetMode="External"/><Relationship Id="rId7812679bf80d055eb" Type="http://schemas.openxmlformats.org/officeDocument/2006/relationships/hyperlink" Target="https://doi.org/10.3390/v10120719" TargetMode="External"/><Relationship Id="rId5604679bf80d056b7" Type="http://schemas.openxmlformats.org/officeDocument/2006/relationships/hyperlink" Target="https://doi.org/10.1146/annurev-virology-091919-092331" TargetMode="External"/><Relationship Id="rId4572679bf80d05d11" Type="http://schemas.openxmlformats.org/officeDocument/2006/relationships/hyperlink" Target="https://doi.org/10.1094/PD-90-1359A" TargetMode="External"/><Relationship Id="rId4385679bf80d05d8e" Type="http://schemas.openxmlformats.org/officeDocument/2006/relationships/hyperlink" Target="https://doi/org/10.3389/fmicb.2016.00224" TargetMode="External"/><Relationship Id="rId9344679bf80d05de4" Type="http://schemas.openxmlformats.org/officeDocument/2006/relationships/hyperlink" Target="https://www.cabidigitallibrary.org/doi/10.1079/cabicompendium.13283" TargetMode="External"/><Relationship Id="rId8519679bf80d05eb0" Type="http://schemas.openxmlformats.org/officeDocument/2006/relationships/hyperlink" Target="https://gd.eppo.int" TargetMode="External"/><Relationship Id="rId1870679bf80d06017" Type="http://schemas.openxmlformats.org/officeDocument/2006/relationships/hyperlink" Target="https://onlinelibrary.wiley.com/doi/epdf/10.1111/j.1365-2338.1978.tb02777.x" TargetMode="External"/><Relationship Id="rId4191679bf80d020e6" Type="http://schemas.openxmlformats.org/officeDocument/2006/relationships/image" Target="media/imgrId4191679bf80d020e6.jpg"/><Relationship Id="rId3718679bf80d03608" Type="http://schemas.openxmlformats.org/officeDocument/2006/relationships/image" Target="media/imgrId3718679bf80d03608.jpg"/><Relationship Id="rId8866679bf80d061a2" Type="http://schemas.openxmlformats.org/officeDocument/2006/relationships/image" Target="media/imgrId8866679bf80d061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