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846567ce5d2d545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154167ce5d2d546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330879" name="name688367ce5d2d54e6b"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432567ce5d2d54e68" cstate="print"/>
                          <a:stretch>
                            <a:fillRect/>
                          </a:stretch>
                        </pic:blipFill>
                        <pic:spPr>
                          <a:xfrm>
                            <a:off x="0" y="0"/>
                            <a:ext cx="2160000" cy="1281600"/>
                          </a:xfrm>
                          <a:prstGeom prst="rect">
                            <a:avLst/>
                          </a:prstGeom>
                          <a:ln w="0">
                            <a:noFill/>
                          </a:ln>
                        </pic:spPr>
                      </pic:pic>
                    </a:graphicData>
                  </a:graphic>
                </wp:inline>
              </w:drawing>
            </w:r>
            <w:hyperlink r:id="rId844867ce5d2d54fa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2668363" name="name492667ce5d2d56171"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511167ce5d2d561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Democratic republic of the, Cote d'Ivoire, Egypt, Eswatini, Ethiopia, Gabon, Ghana, Kenya, Libya, Madagascar, Mauritius, Morocco, Mozambique, Nigeria, Reunion, Sao Tome &amp; Principe, Somalia, South Africa, Sudan, Tanzania,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Israel, Japan, Jordan, Korea, Republic, Laos, Lebanon, Malaysia (Sabah, West), Nepal, Oman, Pakistan, Philippines, Saudi Arabia, Sri Lanka, Syria,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New Caledonia, New Zealand, Papua New Guinea,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800267ce5d2d57921"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840967ce5d2d5794c"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615867ce5d2d57bdf"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521467ce5d2d57d01"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581967ce5d2d57e1f"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578267ce5d2d5806f"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325467ce5d2d58da2"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545567ce5d2d58f1b"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213467ce5d2d594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39657921" name="name611267ce5d2d597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9267ce5d2d597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822491">
    <w:multiLevelType w:val="hybridMultilevel"/>
    <w:lvl w:ilvl="0" w:tplc="26327503">
      <w:start w:val="1"/>
      <w:numFmt w:val="decimal"/>
      <w:lvlText w:val="%1."/>
      <w:lvlJc w:val="left"/>
      <w:pPr>
        <w:ind w:left="720" w:hanging="360"/>
      </w:pPr>
    </w:lvl>
    <w:lvl w:ilvl="1" w:tplc="26327503" w:tentative="1">
      <w:start w:val="1"/>
      <w:numFmt w:val="lowerLetter"/>
      <w:lvlText w:val="%2."/>
      <w:lvlJc w:val="left"/>
      <w:pPr>
        <w:ind w:left="1440" w:hanging="360"/>
      </w:pPr>
    </w:lvl>
    <w:lvl w:ilvl="2" w:tplc="26327503" w:tentative="1">
      <w:start w:val="1"/>
      <w:numFmt w:val="lowerRoman"/>
      <w:lvlText w:val="%3."/>
      <w:lvlJc w:val="right"/>
      <w:pPr>
        <w:ind w:left="2160" w:hanging="180"/>
      </w:pPr>
    </w:lvl>
    <w:lvl w:ilvl="3" w:tplc="26327503" w:tentative="1">
      <w:start w:val="1"/>
      <w:numFmt w:val="decimal"/>
      <w:lvlText w:val="%4."/>
      <w:lvlJc w:val="left"/>
      <w:pPr>
        <w:ind w:left="2880" w:hanging="360"/>
      </w:pPr>
    </w:lvl>
    <w:lvl w:ilvl="4" w:tplc="26327503" w:tentative="1">
      <w:start w:val="1"/>
      <w:numFmt w:val="lowerLetter"/>
      <w:lvlText w:val="%5."/>
      <w:lvlJc w:val="left"/>
      <w:pPr>
        <w:ind w:left="3600" w:hanging="360"/>
      </w:pPr>
    </w:lvl>
    <w:lvl w:ilvl="5" w:tplc="26327503" w:tentative="1">
      <w:start w:val="1"/>
      <w:numFmt w:val="lowerRoman"/>
      <w:lvlText w:val="%6."/>
      <w:lvlJc w:val="right"/>
      <w:pPr>
        <w:ind w:left="4320" w:hanging="180"/>
      </w:pPr>
    </w:lvl>
    <w:lvl w:ilvl="6" w:tplc="26327503" w:tentative="1">
      <w:start w:val="1"/>
      <w:numFmt w:val="decimal"/>
      <w:lvlText w:val="%7."/>
      <w:lvlJc w:val="left"/>
      <w:pPr>
        <w:ind w:left="5040" w:hanging="360"/>
      </w:pPr>
    </w:lvl>
    <w:lvl w:ilvl="7" w:tplc="26327503" w:tentative="1">
      <w:start w:val="1"/>
      <w:numFmt w:val="lowerLetter"/>
      <w:lvlText w:val="%8."/>
      <w:lvlJc w:val="left"/>
      <w:pPr>
        <w:ind w:left="5760" w:hanging="360"/>
      </w:pPr>
    </w:lvl>
    <w:lvl w:ilvl="8" w:tplc="26327503" w:tentative="1">
      <w:start w:val="1"/>
      <w:numFmt w:val="lowerRoman"/>
      <w:lvlText w:val="%9."/>
      <w:lvlJc w:val="right"/>
      <w:pPr>
        <w:ind w:left="6480" w:hanging="180"/>
      </w:pPr>
    </w:lvl>
  </w:abstractNum>
  <w:abstractNum w:abstractNumId="70822490">
    <w:multiLevelType w:val="hybridMultilevel"/>
    <w:lvl w:ilvl="0" w:tplc="384393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822490">
    <w:abstractNumId w:val="70822490"/>
  </w:num>
  <w:num w:numId="70822491">
    <w:abstractNumId w:val="708224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1265596" Type="http://schemas.microsoft.com/office/2011/relationships/commentsExtended" Target="commentsExtended.xml"/><Relationship Id="rId273221475" Type="http://schemas.microsoft.com/office/2011/relationships/people" Target="people.xml"/><Relationship Id="rId846567ce5d2d545ad" Type="http://schemas.openxmlformats.org/officeDocument/2006/relationships/hyperlink" Target="https://gd.eppo.int/taxon/CTV000/" TargetMode="External"/><Relationship Id="rId154167ce5d2d54654" Type="http://schemas.openxmlformats.org/officeDocument/2006/relationships/hyperlink" Target="https://gd.eppo.int/taxon/CTV000/categorization" TargetMode="External"/><Relationship Id="rId844867ce5d2d54fa3" Type="http://schemas.openxmlformats.org/officeDocument/2006/relationships/hyperlink" Target="https://gd.eppo.int/taxon/CTV000/photos" TargetMode="External"/><Relationship Id="rId800267ce5d2d57921" Type="http://schemas.openxmlformats.org/officeDocument/2006/relationships/hyperlink" Target="https://doi.org/10.1007/s42161-018-0059-1" TargetMode="External"/><Relationship Id="rId840967ce5d2d5794c" Type="http://schemas.openxmlformats.org/officeDocument/2006/relationships/hyperlink" Target="https://doi.org/10.1007/s42161-018-0059-1" TargetMode="External"/><Relationship Id="rId615867ce5d2d57bdf" Type="http://schemas.openxmlformats.org/officeDocument/2006/relationships/hyperlink" Target="https://doi.org/10.1007/s10658-007-9206-9" TargetMode="External"/><Relationship Id="rId521467ce5d2d57d01" Type="http://schemas.openxmlformats.org/officeDocument/2006/relationships/hyperlink" Target="https://doi.org/10.1007/978-1-4939-9558-5_5" TargetMode="External"/><Relationship Id="rId581967ce5d2d57e1f" Type="http://schemas.openxmlformats.org/officeDocument/2006/relationships/hyperlink" Target="https://doi.org/10.1007/s10658-009-9444-0" TargetMode="External"/><Relationship Id="rId578267ce5d2d5806f" Type="http://schemas.openxmlformats.org/officeDocument/2006/relationships/hyperlink" Target="https://doi.org/10.14601/Phytopathol_Mediterr-14503" TargetMode="External"/><Relationship Id="rId325467ce5d2d58da2" Type="http://schemas.openxmlformats.org/officeDocument/2006/relationships/hyperlink" Target="http://plantpath.ifas.ufl.edu" TargetMode="External"/><Relationship Id="rId545567ce5d2d58f1b" Type="http://schemas.openxmlformats.org/officeDocument/2006/relationships/hyperlink" Target="http://ecoport.org/ep?SearchType=domainContents&amp;id=9&amp;type=group" TargetMode="External"/><Relationship Id="rId213467ce5d2d594e8" Type="http://schemas.openxmlformats.org/officeDocument/2006/relationships/hyperlink" Target="https://gd.eppo.int" TargetMode="External"/><Relationship Id="rId432567ce5d2d54e68" Type="http://schemas.openxmlformats.org/officeDocument/2006/relationships/image" Target="media/imgrId432567ce5d2d54e68.jpg"/><Relationship Id="rId511167ce5d2d5616f" Type="http://schemas.openxmlformats.org/officeDocument/2006/relationships/image" Target="media/imgrId511167ce5d2d5616f.jpg"/><Relationship Id="rId179267ce5d2d597b6" Type="http://schemas.openxmlformats.org/officeDocument/2006/relationships/image" Target="media/imgrId179267ce5d2d597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