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4615676c56a7c87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55676c56a7c87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42987" name="name1309676c56a7c8e57"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5383676c56a7c8e55" cstate="print"/>
                          <a:stretch>
                            <a:fillRect/>
                          </a:stretch>
                        </pic:blipFill>
                        <pic:spPr>
                          <a:xfrm>
                            <a:off x="0" y="0"/>
                            <a:ext cx="2160000" cy="1281600"/>
                          </a:xfrm>
                          <a:prstGeom prst="rect">
                            <a:avLst/>
                          </a:prstGeom>
                          <a:ln w="0">
                            <a:noFill/>
                          </a:ln>
                        </pic:spPr>
                      </pic:pic>
                    </a:graphicData>
                  </a:graphic>
                </wp:inline>
              </w:drawing>
            </w:r>
            <w:hyperlink r:id="rId2869676c56a7c8f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7274355" name="name4436676c56a7ca675"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4315676c56a7ca6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Democratic republic of the, Kenya,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Laos,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8165676c56a7cacd1"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1439676c56a7cad1d"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951676c56a7cb1eb"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2406676c56a7cb24d"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658676c56a7cb2b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7693676c56a7cb4b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402676c56a7cbb48"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6531676c56a7cbb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1455" name="name9714676c56a7cbc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9676c56a7cbc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72684">
    <w:multiLevelType w:val="hybridMultilevel"/>
    <w:lvl w:ilvl="0" w:tplc="92701809">
      <w:start w:val="1"/>
      <w:numFmt w:val="decimal"/>
      <w:lvlText w:val="%1."/>
      <w:lvlJc w:val="left"/>
      <w:pPr>
        <w:ind w:left="720" w:hanging="360"/>
      </w:pPr>
    </w:lvl>
    <w:lvl w:ilvl="1" w:tplc="92701809" w:tentative="1">
      <w:start w:val="1"/>
      <w:numFmt w:val="lowerLetter"/>
      <w:lvlText w:val="%2."/>
      <w:lvlJc w:val="left"/>
      <w:pPr>
        <w:ind w:left="1440" w:hanging="360"/>
      </w:pPr>
    </w:lvl>
    <w:lvl w:ilvl="2" w:tplc="92701809" w:tentative="1">
      <w:start w:val="1"/>
      <w:numFmt w:val="lowerRoman"/>
      <w:lvlText w:val="%3."/>
      <w:lvlJc w:val="right"/>
      <w:pPr>
        <w:ind w:left="2160" w:hanging="180"/>
      </w:pPr>
    </w:lvl>
    <w:lvl w:ilvl="3" w:tplc="92701809" w:tentative="1">
      <w:start w:val="1"/>
      <w:numFmt w:val="decimal"/>
      <w:lvlText w:val="%4."/>
      <w:lvlJc w:val="left"/>
      <w:pPr>
        <w:ind w:left="2880" w:hanging="360"/>
      </w:pPr>
    </w:lvl>
    <w:lvl w:ilvl="4" w:tplc="92701809" w:tentative="1">
      <w:start w:val="1"/>
      <w:numFmt w:val="lowerLetter"/>
      <w:lvlText w:val="%5."/>
      <w:lvlJc w:val="left"/>
      <w:pPr>
        <w:ind w:left="3600" w:hanging="360"/>
      </w:pPr>
    </w:lvl>
    <w:lvl w:ilvl="5" w:tplc="92701809" w:tentative="1">
      <w:start w:val="1"/>
      <w:numFmt w:val="lowerRoman"/>
      <w:lvlText w:val="%6."/>
      <w:lvlJc w:val="right"/>
      <w:pPr>
        <w:ind w:left="4320" w:hanging="180"/>
      </w:pPr>
    </w:lvl>
    <w:lvl w:ilvl="6" w:tplc="92701809" w:tentative="1">
      <w:start w:val="1"/>
      <w:numFmt w:val="decimal"/>
      <w:lvlText w:val="%7."/>
      <w:lvlJc w:val="left"/>
      <w:pPr>
        <w:ind w:left="5040" w:hanging="360"/>
      </w:pPr>
    </w:lvl>
    <w:lvl w:ilvl="7" w:tplc="92701809" w:tentative="1">
      <w:start w:val="1"/>
      <w:numFmt w:val="lowerLetter"/>
      <w:lvlText w:val="%8."/>
      <w:lvlJc w:val="left"/>
      <w:pPr>
        <w:ind w:left="5760" w:hanging="360"/>
      </w:pPr>
    </w:lvl>
    <w:lvl w:ilvl="8" w:tplc="92701809" w:tentative="1">
      <w:start w:val="1"/>
      <w:numFmt w:val="lowerRoman"/>
      <w:lvlText w:val="%9."/>
      <w:lvlJc w:val="right"/>
      <w:pPr>
        <w:ind w:left="6480" w:hanging="180"/>
      </w:pPr>
    </w:lvl>
  </w:abstractNum>
  <w:abstractNum w:abstractNumId="29972683">
    <w:multiLevelType w:val="hybridMultilevel"/>
    <w:lvl w:ilvl="0" w:tplc="49545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72683">
    <w:abstractNumId w:val="29972683"/>
  </w:num>
  <w:num w:numId="29972684">
    <w:abstractNumId w:val="29972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328007" Type="http://schemas.microsoft.com/office/2011/relationships/commentsExtended" Target="commentsExtended.xml"/><Relationship Id="rId879623430" Type="http://schemas.microsoft.com/office/2011/relationships/people" Target="people.xml"/><Relationship Id="rId4615676c56a7c874b" Type="http://schemas.openxmlformats.org/officeDocument/2006/relationships/hyperlink" Target="https://gd.eppo.int/taxon/DACULA/" TargetMode="External"/><Relationship Id="rId2855676c56a7c87b6" Type="http://schemas.openxmlformats.org/officeDocument/2006/relationships/hyperlink" Target="https://gd.eppo.int/taxon/DACULA/categorization" TargetMode="External"/><Relationship Id="rId2869676c56a7c8f7e" Type="http://schemas.openxmlformats.org/officeDocument/2006/relationships/hyperlink" Target="https://gd.eppo.int/taxon/DACULA/photos" TargetMode="External"/><Relationship Id="rId8165676c56a7cacd1" Type="http://schemas.openxmlformats.org/officeDocument/2006/relationships/hyperlink" Target="http://www.boldsystems.org/index.php/Taxbrowser_Taxonpage?taxon=Bactrocera+latifrons&amp;searchTax=" TargetMode="External"/><Relationship Id="rId1439676c56a7cad1d" Type="http://schemas.openxmlformats.org/officeDocument/2006/relationships/hyperlink" Target="https://qbank.eppo.int/arthropods/taxon/DACULA/" TargetMode="External"/><Relationship Id="rId4951676c56a7cb1eb" Type="http://schemas.openxmlformats.org/officeDocument/2006/relationships/hyperlink" Target="https://www.delta-intkey.com/ffl/www/bac_tryo.htm" TargetMode="External"/><Relationship Id="rId2406676c56a7cb24d" Type="http://schemas.openxmlformats.org/officeDocument/2006/relationships/hyperlink" Target="https://doi.org/10.2984/73.1.3" TargetMode="External"/><Relationship Id="rId9658676c56a7cb2ba" Type="http://schemas.openxmlformats.org/officeDocument/2006/relationships/hyperlink" Target="https://doi.org/10.2903/j.efsa.2020.5931" TargetMode="External"/><Relationship Id="rId7693676c56a7cb4b9" Type="http://schemas.openxmlformats.org/officeDocument/2006/relationships/hyperlink" Target="https://coffhi.cphst.org/" TargetMode="External"/><Relationship Id="rId4402676c56a7cbb48" Type="http://schemas.openxmlformats.org/officeDocument/2006/relationships/hyperlink" Target="https://www.cabi.org/isc/datasheet/8719" TargetMode="External"/><Relationship Id="rId6531676c56a7cbbff" Type="http://schemas.openxmlformats.org/officeDocument/2006/relationships/hyperlink" Target="https://gd.eppo.int" TargetMode="External"/><Relationship Id="rId5383676c56a7c8e55" Type="http://schemas.openxmlformats.org/officeDocument/2006/relationships/image" Target="media/imgrId5383676c56a7c8e55.jpg"/><Relationship Id="rId4315676c56a7ca671" Type="http://schemas.openxmlformats.org/officeDocument/2006/relationships/image" Target="media/imgrId4315676c56a7ca671.jpg"/><Relationship Id="rId5579676c56a7cbca2" Type="http://schemas.openxmlformats.org/officeDocument/2006/relationships/image" Target="media/imgrId5579676c56a7cbc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