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73176803a7684d8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8806803a7684d89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45260" name="name36466803a7684e0ff"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53346803a7684e0fd" cstate="print"/>
                          <a:stretch>
                            <a:fillRect/>
                          </a:stretch>
                        </pic:blipFill>
                        <pic:spPr>
                          <a:xfrm>
                            <a:off x="0" y="0"/>
                            <a:ext cx="2160000" cy="1281600"/>
                          </a:xfrm>
                          <a:prstGeom prst="rect">
                            <a:avLst/>
                          </a:prstGeom>
                          <a:ln w="0">
                            <a:noFill/>
                          </a:ln>
                        </pic:spPr>
                      </pic:pic>
                    </a:graphicData>
                  </a:graphic>
                </wp:inline>
              </w:drawing>
            </w:r>
            <w:hyperlink r:id="rId41666803a7684e2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22266068" name="name92776803a7684fba9"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49596803a7684fb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Czechia, Denmark, Estonia, Finland, France (mainland), Georgia, Germany, Hungary, Italy (mainland), Latvia, Lithuania, Luxembourg, Montenegro, Netherlands, Norway, Poland, Romania, Russian Federation (the)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25556803a76850cf6"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39846803a768515c7"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56136803a7685170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3368153" name="name63486803a7685182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066803a768518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65296">
    <w:multiLevelType w:val="hybridMultilevel"/>
    <w:lvl w:ilvl="0" w:tplc="40998532">
      <w:start w:val="1"/>
      <w:numFmt w:val="decimal"/>
      <w:lvlText w:val="%1."/>
      <w:lvlJc w:val="left"/>
      <w:pPr>
        <w:ind w:left="720" w:hanging="360"/>
      </w:pPr>
    </w:lvl>
    <w:lvl w:ilvl="1" w:tplc="40998532" w:tentative="1">
      <w:start w:val="1"/>
      <w:numFmt w:val="lowerLetter"/>
      <w:lvlText w:val="%2."/>
      <w:lvlJc w:val="left"/>
      <w:pPr>
        <w:ind w:left="1440" w:hanging="360"/>
      </w:pPr>
    </w:lvl>
    <w:lvl w:ilvl="2" w:tplc="40998532" w:tentative="1">
      <w:start w:val="1"/>
      <w:numFmt w:val="lowerRoman"/>
      <w:lvlText w:val="%3."/>
      <w:lvlJc w:val="right"/>
      <w:pPr>
        <w:ind w:left="2160" w:hanging="180"/>
      </w:pPr>
    </w:lvl>
    <w:lvl w:ilvl="3" w:tplc="40998532" w:tentative="1">
      <w:start w:val="1"/>
      <w:numFmt w:val="decimal"/>
      <w:lvlText w:val="%4."/>
      <w:lvlJc w:val="left"/>
      <w:pPr>
        <w:ind w:left="2880" w:hanging="360"/>
      </w:pPr>
    </w:lvl>
    <w:lvl w:ilvl="4" w:tplc="40998532" w:tentative="1">
      <w:start w:val="1"/>
      <w:numFmt w:val="lowerLetter"/>
      <w:lvlText w:val="%5."/>
      <w:lvlJc w:val="left"/>
      <w:pPr>
        <w:ind w:left="3600" w:hanging="360"/>
      </w:pPr>
    </w:lvl>
    <w:lvl w:ilvl="5" w:tplc="40998532" w:tentative="1">
      <w:start w:val="1"/>
      <w:numFmt w:val="lowerRoman"/>
      <w:lvlText w:val="%6."/>
      <w:lvlJc w:val="right"/>
      <w:pPr>
        <w:ind w:left="4320" w:hanging="180"/>
      </w:pPr>
    </w:lvl>
    <w:lvl w:ilvl="6" w:tplc="40998532" w:tentative="1">
      <w:start w:val="1"/>
      <w:numFmt w:val="decimal"/>
      <w:lvlText w:val="%7."/>
      <w:lvlJc w:val="left"/>
      <w:pPr>
        <w:ind w:left="5040" w:hanging="360"/>
      </w:pPr>
    </w:lvl>
    <w:lvl w:ilvl="7" w:tplc="40998532" w:tentative="1">
      <w:start w:val="1"/>
      <w:numFmt w:val="lowerLetter"/>
      <w:lvlText w:val="%8."/>
      <w:lvlJc w:val="left"/>
      <w:pPr>
        <w:ind w:left="5760" w:hanging="360"/>
      </w:pPr>
    </w:lvl>
    <w:lvl w:ilvl="8" w:tplc="40998532" w:tentative="1">
      <w:start w:val="1"/>
      <w:numFmt w:val="lowerRoman"/>
      <w:lvlText w:val="%9."/>
      <w:lvlJc w:val="right"/>
      <w:pPr>
        <w:ind w:left="6480" w:hanging="180"/>
      </w:pPr>
    </w:lvl>
  </w:abstractNum>
  <w:abstractNum w:abstractNumId="87965295">
    <w:multiLevelType w:val="hybridMultilevel"/>
    <w:lvl w:ilvl="0" w:tplc="86732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65295">
    <w:abstractNumId w:val="87965295"/>
  </w:num>
  <w:num w:numId="87965296">
    <w:abstractNumId w:val="879652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538260" Type="http://schemas.microsoft.com/office/2011/relationships/commentsExtended" Target="commentsExtended.xml"/><Relationship Id="rId690473129" Type="http://schemas.microsoft.com/office/2011/relationships/people" Target="people.xml"/><Relationship Id="rId73176803a7684d84e" Type="http://schemas.openxmlformats.org/officeDocument/2006/relationships/hyperlink" Target="https://gd.eppo.int/taxon/DENCMI/" TargetMode="External"/><Relationship Id="rId58806803a7684d895" Type="http://schemas.openxmlformats.org/officeDocument/2006/relationships/hyperlink" Target="https://gd.eppo.int/taxon/DENCMI/categorization" TargetMode="External"/><Relationship Id="rId41666803a7684e21b" Type="http://schemas.openxmlformats.org/officeDocument/2006/relationships/hyperlink" Target="https://gd.eppo.int/taxon/DENCMI/photos" TargetMode="External"/><Relationship Id="rId25556803a76850cf6" Type="http://schemas.openxmlformats.org/officeDocument/2006/relationships/hyperlink" Target="https://www.forestresearch.gov.uk/documents/6963/FCPN017.pdf" TargetMode="External"/><Relationship Id="rId39846803a768515c7" Type="http://schemas.openxmlformats.org/officeDocument/2006/relationships/hyperlink" Target="https://www.cabi.org/isc/datasheet/18352" TargetMode="External"/><Relationship Id="rId56136803a76851708" Type="http://schemas.openxmlformats.org/officeDocument/2006/relationships/hyperlink" Target="https://gd.eppo.int" TargetMode="External"/><Relationship Id="rId53346803a7684e0fd" Type="http://schemas.openxmlformats.org/officeDocument/2006/relationships/image" Target="media/imgrId53346803a7684e0fd.jpg"/><Relationship Id="rId49596803a7684fba4" Type="http://schemas.openxmlformats.org/officeDocument/2006/relationships/image" Target="media/imgrId49596803a7684fba4.jpg"/><Relationship Id="rId15066803a76851826" Type="http://schemas.openxmlformats.org/officeDocument/2006/relationships/image" Target="media/imgrId15066803a768518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