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112767ce588b9cf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567ce588b9d0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717200" name="name781967ce588b9d810"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789167ce588b9d80e" cstate="print"/>
                          <a:stretch>
                            <a:fillRect/>
                          </a:stretch>
                        </pic:blipFill>
                        <pic:spPr>
                          <a:xfrm>
                            <a:off x="0" y="0"/>
                            <a:ext cx="2160000" cy="1281600"/>
                          </a:xfrm>
                          <a:prstGeom prst="rect">
                            <a:avLst/>
                          </a:prstGeom>
                          <a:ln w="0">
                            <a:noFill/>
                          </a:ln>
                        </pic:spPr>
                      </pic:pic>
                    </a:graphicData>
                  </a:graphic>
                </wp:inline>
              </w:drawing>
            </w:r>
            <w:hyperlink r:id="rId103367ce588b9d9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3731810" name="name353667ce588b9f34a"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819267ce588b9f3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00267ce588b9ffe1"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967567ce588ba0074"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503767ce588ba0a7a"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355267ce588ba0c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190467ce588ba0d97"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81709707" name="name135967ce588ba0d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567ce588ba0d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77175">
    <w:multiLevelType w:val="hybridMultilevel"/>
    <w:lvl w:ilvl="0" w:tplc="82153638">
      <w:start w:val="1"/>
      <w:numFmt w:val="decimal"/>
      <w:lvlText w:val="%1."/>
      <w:lvlJc w:val="left"/>
      <w:pPr>
        <w:ind w:left="720" w:hanging="360"/>
      </w:pPr>
    </w:lvl>
    <w:lvl w:ilvl="1" w:tplc="82153638" w:tentative="1">
      <w:start w:val="1"/>
      <w:numFmt w:val="lowerLetter"/>
      <w:lvlText w:val="%2."/>
      <w:lvlJc w:val="left"/>
      <w:pPr>
        <w:ind w:left="1440" w:hanging="360"/>
      </w:pPr>
    </w:lvl>
    <w:lvl w:ilvl="2" w:tplc="82153638" w:tentative="1">
      <w:start w:val="1"/>
      <w:numFmt w:val="lowerRoman"/>
      <w:lvlText w:val="%3."/>
      <w:lvlJc w:val="right"/>
      <w:pPr>
        <w:ind w:left="2160" w:hanging="180"/>
      </w:pPr>
    </w:lvl>
    <w:lvl w:ilvl="3" w:tplc="82153638" w:tentative="1">
      <w:start w:val="1"/>
      <w:numFmt w:val="decimal"/>
      <w:lvlText w:val="%4."/>
      <w:lvlJc w:val="left"/>
      <w:pPr>
        <w:ind w:left="2880" w:hanging="360"/>
      </w:pPr>
    </w:lvl>
    <w:lvl w:ilvl="4" w:tplc="82153638" w:tentative="1">
      <w:start w:val="1"/>
      <w:numFmt w:val="lowerLetter"/>
      <w:lvlText w:val="%5."/>
      <w:lvlJc w:val="left"/>
      <w:pPr>
        <w:ind w:left="3600" w:hanging="360"/>
      </w:pPr>
    </w:lvl>
    <w:lvl w:ilvl="5" w:tplc="82153638" w:tentative="1">
      <w:start w:val="1"/>
      <w:numFmt w:val="lowerRoman"/>
      <w:lvlText w:val="%6."/>
      <w:lvlJc w:val="right"/>
      <w:pPr>
        <w:ind w:left="4320" w:hanging="180"/>
      </w:pPr>
    </w:lvl>
    <w:lvl w:ilvl="6" w:tplc="82153638" w:tentative="1">
      <w:start w:val="1"/>
      <w:numFmt w:val="decimal"/>
      <w:lvlText w:val="%7."/>
      <w:lvlJc w:val="left"/>
      <w:pPr>
        <w:ind w:left="5040" w:hanging="360"/>
      </w:pPr>
    </w:lvl>
    <w:lvl w:ilvl="7" w:tplc="82153638" w:tentative="1">
      <w:start w:val="1"/>
      <w:numFmt w:val="lowerLetter"/>
      <w:lvlText w:val="%8."/>
      <w:lvlJc w:val="left"/>
      <w:pPr>
        <w:ind w:left="5760" w:hanging="360"/>
      </w:pPr>
    </w:lvl>
    <w:lvl w:ilvl="8" w:tplc="82153638" w:tentative="1">
      <w:start w:val="1"/>
      <w:numFmt w:val="lowerRoman"/>
      <w:lvlText w:val="%9."/>
      <w:lvlJc w:val="right"/>
      <w:pPr>
        <w:ind w:left="6480" w:hanging="180"/>
      </w:pPr>
    </w:lvl>
  </w:abstractNum>
  <w:abstractNum w:abstractNumId="90677174">
    <w:multiLevelType w:val="hybridMultilevel"/>
    <w:lvl w:ilvl="0" w:tplc="13657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77174">
    <w:abstractNumId w:val="90677174"/>
  </w:num>
  <w:num w:numId="90677175">
    <w:abstractNumId w:val="90677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406461" Type="http://schemas.microsoft.com/office/2011/relationships/commentsExtended" Target="commentsExtended.xml"/><Relationship Id="rId952769449" Type="http://schemas.microsoft.com/office/2011/relationships/people" Target="people.xml"/><Relationship Id="rId112767ce588b9cfe1" Type="http://schemas.openxmlformats.org/officeDocument/2006/relationships/hyperlink" Target="https://gd.eppo.int/taxon/DENDSI/" TargetMode="External"/><Relationship Id="rId226567ce588b9d04d" Type="http://schemas.openxmlformats.org/officeDocument/2006/relationships/hyperlink" Target="https://gd.eppo.int/taxon/DENDSI/categorization" TargetMode="External"/><Relationship Id="rId103367ce588b9d93f" Type="http://schemas.openxmlformats.org/officeDocument/2006/relationships/hyperlink" Target="https://gd.eppo.int/taxon/DENDSI/photos" TargetMode="External"/><Relationship Id="rId600267ce588b9ffe1" Type="http://schemas.openxmlformats.org/officeDocument/2006/relationships/hyperlink" Target="https://doi.org/10.1111/epp.12503" TargetMode="External"/><Relationship Id="rId967567ce588ba0074" Type="http://schemas.openxmlformats.org/officeDocument/2006/relationships/hyperlink" Target="https://doi.org/10.1111/epp.13009" TargetMode="External"/><Relationship Id="rId503767ce588ba0a7a" Type="http://schemas.openxmlformats.org/officeDocument/2006/relationships/hyperlink" Target="http://www.ursn-nnov.ru/ru/news/?nid=18422&amp;a=entry.show" TargetMode="External"/><Relationship Id="rId355267ce588ba0ca3" Type="http://schemas.openxmlformats.org/officeDocument/2006/relationships/hyperlink" Target="https://gd.eppo.int" TargetMode="External"/><Relationship Id="rId190467ce588ba0d97" Type="http://schemas.openxmlformats.org/officeDocument/2006/relationships/hyperlink" Target="https://doi.org/10.1111/j.1365-2338.2005.00878.x" TargetMode="External"/><Relationship Id="rId789167ce588b9d80e" Type="http://schemas.openxmlformats.org/officeDocument/2006/relationships/image" Target="media/imgrId789167ce588b9d80e.jpg"/><Relationship Id="rId819267ce588b9f347" Type="http://schemas.openxmlformats.org/officeDocument/2006/relationships/image" Target="media/imgrId819267ce588b9f347.jpg"/><Relationship Id="rId188567ce588ba0df1" Type="http://schemas.openxmlformats.org/officeDocument/2006/relationships/image" Target="media/imgrId188567ce588ba0d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