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1002673f622c92f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07673f622c9304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428047" name="name8901673f622c938b9"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7247673f622c938b6" cstate="print"/>
                          <a:stretch>
                            <a:fillRect/>
                          </a:stretch>
                        </pic:blipFill>
                        <pic:spPr>
                          <a:xfrm>
                            <a:off x="0" y="0"/>
                            <a:ext cx="2160000" cy="1281600"/>
                          </a:xfrm>
                          <a:prstGeom prst="rect">
                            <a:avLst/>
                          </a:prstGeom>
                          <a:ln w="0">
                            <a:noFill/>
                          </a:ln>
                        </pic:spPr>
                      </pic:pic>
                    </a:graphicData>
                  </a:graphic>
                </wp:inline>
              </w:drawing>
            </w:r>
            <w:hyperlink r:id="rId3851673f622c93a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11128673" name="name9213673f622c94be5"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7029673f622c94b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8774673f622c95aa0"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2362673f622c95bfa"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7054673f622c95e37"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3599673f622c965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262708" name="name4503673f622c968d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26673f622c968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684840">
    <w:multiLevelType w:val="hybridMultilevel"/>
    <w:lvl w:ilvl="0" w:tplc="65646790">
      <w:start w:val="1"/>
      <w:numFmt w:val="decimal"/>
      <w:lvlText w:val="%1."/>
      <w:lvlJc w:val="left"/>
      <w:pPr>
        <w:ind w:left="720" w:hanging="360"/>
      </w:pPr>
    </w:lvl>
    <w:lvl w:ilvl="1" w:tplc="65646790" w:tentative="1">
      <w:start w:val="1"/>
      <w:numFmt w:val="lowerLetter"/>
      <w:lvlText w:val="%2."/>
      <w:lvlJc w:val="left"/>
      <w:pPr>
        <w:ind w:left="1440" w:hanging="360"/>
      </w:pPr>
    </w:lvl>
    <w:lvl w:ilvl="2" w:tplc="65646790" w:tentative="1">
      <w:start w:val="1"/>
      <w:numFmt w:val="lowerRoman"/>
      <w:lvlText w:val="%3."/>
      <w:lvlJc w:val="right"/>
      <w:pPr>
        <w:ind w:left="2160" w:hanging="180"/>
      </w:pPr>
    </w:lvl>
    <w:lvl w:ilvl="3" w:tplc="65646790" w:tentative="1">
      <w:start w:val="1"/>
      <w:numFmt w:val="decimal"/>
      <w:lvlText w:val="%4."/>
      <w:lvlJc w:val="left"/>
      <w:pPr>
        <w:ind w:left="2880" w:hanging="360"/>
      </w:pPr>
    </w:lvl>
    <w:lvl w:ilvl="4" w:tplc="65646790" w:tentative="1">
      <w:start w:val="1"/>
      <w:numFmt w:val="lowerLetter"/>
      <w:lvlText w:val="%5."/>
      <w:lvlJc w:val="left"/>
      <w:pPr>
        <w:ind w:left="3600" w:hanging="360"/>
      </w:pPr>
    </w:lvl>
    <w:lvl w:ilvl="5" w:tplc="65646790" w:tentative="1">
      <w:start w:val="1"/>
      <w:numFmt w:val="lowerRoman"/>
      <w:lvlText w:val="%6."/>
      <w:lvlJc w:val="right"/>
      <w:pPr>
        <w:ind w:left="4320" w:hanging="180"/>
      </w:pPr>
    </w:lvl>
    <w:lvl w:ilvl="6" w:tplc="65646790" w:tentative="1">
      <w:start w:val="1"/>
      <w:numFmt w:val="decimal"/>
      <w:lvlText w:val="%7."/>
      <w:lvlJc w:val="left"/>
      <w:pPr>
        <w:ind w:left="5040" w:hanging="360"/>
      </w:pPr>
    </w:lvl>
    <w:lvl w:ilvl="7" w:tplc="65646790" w:tentative="1">
      <w:start w:val="1"/>
      <w:numFmt w:val="lowerLetter"/>
      <w:lvlText w:val="%8."/>
      <w:lvlJc w:val="left"/>
      <w:pPr>
        <w:ind w:left="5760" w:hanging="360"/>
      </w:pPr>
    </w:lvl>
    <w:lvl w:ilvl="8" w:tplc="65646790" w:tentative="1">
      <w:start w:val="1"/>
      <w:numFmt w:val="lowerRoman"/>
      <w:lvlText w:val="%9."/>
      <w:lvlJc w:val="right"/>
      <w:pPr>
        <w:ind w:left="6480" w:hanging="180"/>
      </w:pPr>
    </w:lvl>
  </w:abstractNum>
  <w:abstractNum w:abstractNumId="80684839">
    <w:multiLevelType w:val="hybridMultilevel"/>
    <w:lvl w:ilvl="0" w:tplc="59408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684839">
    <w:abstractNumId w:val="80684839"/>
  </w:num>
  <w:num w:numId="80684840">
    <w:abstractNumId w:val="806848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276197" Type="http://schemas.microsoft.com/office/2011/relationships/commentsExtended" Target="commentsExtended.xml"/><Relationship Id="rId713696937" Type="http://schemas.microsoft.com/office/2011/relationships/people" Target="people.xml"/><Relationship Id="rId1002673f622c92fe2" Type="http://schemas.openxmlformats.org/officeDocument/2006/relationships/hyperlink" Target="https://gd.eppo.int/taxon/DIABLO/" TargetMode="External"/><Relationship Id="rId2307673f622c9304b" Type="http://schemas.openxmlformats.org/officeDocument/2006/relationships/hyperlink" Target="https://gd.eppo.int/taxon/DIABLO/categorization" TargetMode="External"/><Relationship Id="rId3851673f622c93a16" Type="http://schemas.openxmlformats.org/officeDocument/2006/relationships/hyperlink" Target="https://gd.eppo.int/taxon/DIABLO/photos" TargetMode="External"/><Relationship Id="rId8774673f622c95aa0" Type="http://schemas.openxmlformats.org/officeDocument/2006/relationships/hyperlink" Target="https://library.ndsu.edu/ir/handle/10365/29965" TargetMode="External"/><Relationship Id="rId2362673f622c95bfa" Type="http://schemas.openxmlformats.org/officeDocument/2006/relationships/hyperlink" Target="http://idtools.org/id/beetles/diabrotica/" TargetMode="External"/><Relationship Id="rId7054673f622c95e37" Type="http://schemas.openxmlformats.org/officeDocument/2006/relationships/hyperlink" Target="https://doi.org/10.2903/j.efsa.2019.5857" TargetMode="External"/><Relationship Id="rId3599673f622c96551" Type="http://schemas.openxmlformats.org/officeDocument/2006/relationships/hyperlink" Target="https://gd.eppo.int" TargetMode="External"/><Relationship Id="rId7247673f622c938b6" Type="http://schemas.openxmlformats.org/officeDocument/2006/relationships/image" Target="media/imgrId7247673f622c938b6.jpg"/><Relationship Id="rId7029673f622c94be0" Type="http://schemas.openxmlformats.org/officeDocument/2006/relationships/image" Target="media/imgrId7029673f622c94be0.jpg"/><Relationship Id="rId3026673f622c968dc" Type="http://schemas.openxmlformats.org/officeDocument/2006/relationships/image" Target="media/imgrId3026673f622c968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