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2365675014d265c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88675014d265d5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053885" name="name9783675014d266522"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2914675014d266520" cstate="print"/>
                          <a:stretch>
                            <a:fillRect/>
                          </a:stretch>
                        </pic:blipFill>
                        <pic:spPr>
                          <a:xfrm>
                            <a:off x="0" y="0"/>
                            <a:ext cx="2160000" cy="1281600"/>
                          </a:xfrm>
                          <a:prstGeom prst="rect">
                            <a:avLst/>
                          </a:prstGeom>
                          <a:ln w="0">
                            <a:noFill/>
                          </a:ln>
                        </pic:spPr>
                      </pic:pic>
                    </a:graphicData>
                  </a:graphic>
                </wp:inline>
              </w:drawing>
            </w:r>
            <w:hyperlink r:id="rId1113675014d26665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74759969" name="name3543675014d2686eb"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5294675014d2686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3510675014d269c85"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5074675014d269fc3"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8039675014d26a0b5"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5706675014d26a1b1"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6002675014d26aab9"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8548675014d26ab7f"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2021675014d26ad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6464675014d26aea8"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94123182" name="name5476675014d26af0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40675014d26af0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17525">
    <w:multiLevelType w:val="hybridMultilevel"/>
    <w:lvl w:ilvl="0" w:tplc="88487799">
      <w:start w:val="1"/>
      <w:numFmt w:val="decimal"/>
      <w:lvlText w:val="%1."/>
      <w:lvlJc w:val="left"/>
      <w:pPr>
        <w:ind w:left="720" w:hanging="360"/>
      </w:pPr>
    </w:lvl>
    <w:lvl w:ilvl="1" w:tplc="88487799" w:tentative="1">
      <w:start w:val="1"/>
      <w:numFmt w:val="lowerLetter"/>
      <w:lvlText w:val="%2."/>
      <w:lvlJc w:val="left"/>
      <w:pPr>
        <w:ind w:left="1440" w:hanging="360"/>
      </w:pPr>
    </w:lvl>
    <w:lvl w:ilvl="2" w:tplc="88487799" w:tentative="1">
      <w:start w:val="1"/>
      <w:numFmt w:val="lowerRoman"/>
      <w:lvlText w:val="%3."/>
      <w:lvlJc w:val="right"/>
      <w:pPr>
        <w:ind w:left="2160" w:hanging="180"/>
      </w:pPr>
    </w:lvl>
    <w:lvl w:ilvl="3" w:tplc="88487799" w:tentative="1">
      <w:start w:val="1"/>
      <w:numFmt w:val="decimal"/>
      <w:lvlText w:val="%4."/>
      <w:lvlJc w:val="left"/>
      <w:pPr>
        <w:ind w:left="2880" w:hanging="360"/>
      </w:pPr>
    </w:lvl>
    <w:lvl w:ilvl="4" w:tplc="88487799" w:tentative="1">
      <w:start w:val="1"/>
      <w:numFmt w:val="lowerLetter"/>
      <w:lvlText w:val="%5."/>
      <w:lvlJc w:val="left"/>
      <w:pPr>
        <w:ind w:left="3600" w:hanging="360"/>
      </w:pPr>
    </w:lvl>
    <w:lvl w:ilvl="5" w:tplc="88487799" w:tentative="1">
      <w:start w:val="1"/>
      <w:numFmt w:val="lowerRoman"/>
      <w:lvlText w:val="%6."/>
      <w:lvlJc w:val="right"/>
      <w:pPr>
        <w:ind w:left="4320" w:hanging="180"/>
      </w:pPr>
    </w:lvl>
    <w:lvl w:ilvl="6" w:tplc="88487799" w:tentative="1">
      <w:start w:val="1"/>
      <w:numFmt w:val="decimal"/>
      <w:lvlText w:val="%7."/>
      <w:lvlJc w:val="left"/>
      <w:pPr>
        <w:ind w:left="5040" w:hanging="360"/>
      </w:pPr>
    </w:lvl>
    <w:lvl w:ilvl="7" w:tplc="88487799" w:tentative="1">
      <w:start w:val="1"/>
      <w:numFmt w:val="lowerLetter"/>
      <w:lvlText w:val="%8."/>
      <w:lvlJc w:val="left"/>
      <w:pPr>
        <w:ind w:left="5760" w:hanging="360"/>
      </w:pPr>
    </w:lvl>
    <w:lvl w:ilvl="8" w:tplc="88487799" w:tentative="1">
      <w:start w:val="1"/>
      <w:numFmt w:val="lowerRoman"/>
      <w:lvlText w:val="%9."/>
      <w:lvlJc w:val="right"/>
      <w:pPr>
        <w:ind w:left="6480" w:hanging="180"/>
      </w:pPr>
    </w:lvl>
  </w:abstractNum>
  <w:abstractNum w:abstractNumId="64317524">
    <w:multiLevelType w:val="hybridMultilevel"/>
    <w:lvl w:ilvl="0" w:tplc="95811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17524">
    <w:abstractNumId w:val="64317524"/>
  </w:num>
  <w:num w:numId="64317525">
    <w:abstractNumId w:val="643175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772702" Type="http://schemas.microsoft.com/office/2011/relationships/commentsExtended" Target="commentsExtended.xml"/><Relationship Id="rId456395885" Type="http://schemas.microsoft.com/office/2011/relationships/people" Target="people.xml"/><Relationship Id="rId2365675014d265cf2" Type="http://schemas.openxmlformats.org/officeDocument/2006/relationships/hyperlink" Target="https://gd.eppo.int/taxon/DIABUH/" TargetMode="External"/><Relationship Id="rId1988675014d265d5d" Type="http://schemas.openxmlformats.org/officeDocument/2006/relationships/hyperlink" Target="https://gd.eppo.int/taxon/DIABUH/categorization" TargetMode="External"/><Relationship Id="rId1113675014d266652" Type="http://schemas.openxmlformats.org/officeDocument/2006/relationships/hyperlink" Target="https://gd.eppo.int/taxon/DIABUH/photos" TargetMode="External"/><Relationship Id="rId3510675014d269c85" Type="http://schemas.openxmlformats.org/officeDocument/2006/relationships/hyperlink" Target="https://digitalcommons.usu.edu/extension_curall/987" TargetMode="External"/><Relationship Id="rId5074675014d269fc3" Type="http://schemas.openxmlformats.org/officeDocument/2006/relationships/hyperlink" Target="http://idtools.org/id/beetles/diabrotica/" TargetMode="External"/><Relationship Id="rId8039675014d26a0b5" Type="http://schemas.openxmlformats.org/officeDocument/2006/relationships/hyperlink" Target="https://doi.org/10.2903/j.efsa.2020.6358" TargetMode="External"/><Relationship Id="rId5706675014d26a1b1" Type="http://schemas.openxmlformats.org/officeDocument/2006/relationships/hyperlink" Target="https://gd.eppo.int/" TargetMode="External"/><Relationship Id="rId6002675014d26aab9" Type="http://schemas.openxmlformats.org/officeDocument/2006/relationships/hyperlink" Target="https://oaktrust.library.tamu.edu/bitstream/handle/1969.1/87672/pdf_40.pdf?sequence=1&amp;isAllowed=y" TargetMode="External"/><Relationship Id="rId8548675014d26ab7f" Type="http://schemas.openxmlformats.org/officeDocument/2006/relationships/hyperlink" Target="https://content.ces.ncsu.edu/insect-and-related-pests-of-vegetables/pests-of-cucurbits" TargetMode="External"/><Relationship Id="rId2021675014d26add0" Type="http://schemas.openxmlformats.org/officeDocument/2006/relationships/hyperlink" Target="https://gd.eppo.int" TargetMode="External"/><Relationship Id="rId6464675014d26aea8" Type="http://schemas.openxmlformats.org/officeDocument/2006/relationships/hyperlink" Target="https://doi.org/10.1111/j.1365-2338.1999.tb01422.x" TargetMode="External"/><Relationship Id="rId2914675014d266520" Type="http://schemas.openxmlformats.org/officeDocument/2006/relationships/image" Target="media/imgrId2914675014d266520.jpg"/><Relationship Id="rId5294675014d2686e8" Type="http://schemas.openxmlformats.org/officeDocument/2006/relationships/image" Target="media/imgrId5294675014d2686e8.jpg"/><Relationship Id="rId5240675014d26af04" Type="http://schemas.openxmlformats.org/officeDocument/2006/relationships/image" Target="media/imgrId5240675014d26af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