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86016803a811053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076803a811053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180511" name="name60756803a81105c53"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26926803a81105c50" cstate="print"/>
                          <a:stretch>
                            <a:fillRect/>
                          </a:stretch>
                        </pic:blipFill>
                        <pic:spPr>
                          <a:xfrm>
                            <a:off x="0" y="0"/>
                            <a:ext cx="2160000" cy="1281600"/>
                          </a:xfrm>
                          <a:prstGeom prst="rect">
                            <a:avLst/>
                          </a:prstGeom>
                          <a:ln w="0">
                            <a:noFill/>
                          </a:ln>
                        </pic:spPr>
                      </pic:pic>
                    </a:graphicData>
                  </a:graphic>
                </wp:inline>
              </w:drawing>
            </w:r>
            <w:hyperlink r:id="rId18926803a811062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18873372" name="name40466803a81109824"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16756803a811098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58976803a8110af6b"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85346803a8110afb3"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50626803a8110b247"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52666803a8110b31b"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56326803a8110bb61"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38026803a8110bd40"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58056803a8110c0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6964764" name="name61276803a8110c1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926803a8110c1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532749">
    <w:multiLevelType w:val="hybridMultilevel"/>
    <w:lvl w:ilvl="0" w:tplc="62110738">
      <w:start w:val="1"/>
      <w:numFmt w:val="decimal"/>
      <w:lvlText w:val="%1."/>
      <w:lvlJc w:val="left"/>
      <w:pPr>
        <w:ind w:left="720" w:hanging="360"/>
      </w:pPr>
    </w:lvl>
    <w:lvl w:ilvl="1" w:tplc="62110738" w:tentative="1">
      <w:start w:val="1"/>
      <w:numFmt w:val="lowerLetter"/>
      <w:lvlText w:val="%2."/>
      <w:lvlJc w:val="left"/>
      <w:pPr>
        <w:ind w:left="1440" w:hanging="360"/>
      </w:pPr>
    </w:lvl>
    <w:lvl w:ilvl="2" w:tplc="62110738" w:tentative="1">
      <w:start w:val="1"/>
      <w:numFmt w:val="lowerRoman"/>
      <w:lvlText w:val="%3."/>
      <w:lvlJc w:val="right"/>
      <w:pPr>
        <w:ind w:left="2160" w:hanging="180"/>
      </w:pPr>
    </w:lvl>
    <w:lvl w:ilvl="3" w:tplc="62110738" w:tentative="1">
      <w:start w:val="1"/>
      <w:numFmt w:val="decimal"/>
      <w:lvlText w:val="%4."/>
      <w:lvlJc w:val="left"/>
      <w:pPr>
        <w:ind w:left="2880" w:hanging="360"/>
      </w:pPr>
    </w:lvl>
    <w:lvl w:ilvl="4" w:tplc="62110738" w:tentative="1">
      <w:start w:val="1"/>
      <w:numFmt w:val="lowerLetter"/>
      <w:lvlText w:val="%5."/>
      <w:lvlJc w:val="left"/>
      <w:pPr>
        <w:ind w:left="3600" w:hanging="360"/>
      </w:pPr>
    </w:lvl>
    <w:lvl w:ilvl="5" w:tplc="62110738" w:tentative="1">
      <w:start w:val="1"/>
      <w:numFmt w:val="lowerRoman"/>
      <w:lvlText w:val="%6."/>
      <w:lvlJc w:val="right"/>
      <w:pPr>
        <w:ind w:left="4320" w:hanging="180"/>
      </w:pPr>
    </w:lvl>
    <w:lvl w:ilvl="6" w:tplc="62110738" w:tentative="1">
      <w:start w:val="1"/>
      <w:numFmt w:val="decimal"/>
      <w:lvlText w:val="%7."/>
      <w:lvlJc w:val="left"/>
      <w:pPr>
        <w:ind w:left="5040" w:hanging="360"/>
      </w:pPr>
    </w:lvl>
    <w:lvl w:ilvl="7" w:tplc="62110738" w:tentative="1">
      <w:start w:val="1"/>
      <w:numFmt w:val="lowerLetter"/>
      <w:lvlText w:val="%8."/>
      <w:lvlJc w:val="left"/>
      <w:pPr>
        <w:ind w:left="5760" w:hanging="360"/>
      </w:pPr>
    </w:lvl>
    <w:lvl w:ilvl="8" w:tplc="62110738" w:tentative="1">
      <w:start w:val="1"/>
      <w:numFmt w:val="lowerRoman"/>
      <w:lvlText w:val="%9."/>
      <w:lvlJc w:val="right"/>
      <w:pPr>
        <w:ind w:left="6480" w:hanging="180"/>
      </w:pPr>
    </w:lvl>
  </w:abstractNum>
  <w:abstractNum w:abstractNumId="59532748">
    <w:multiLevelType w:val="hybridMultilevel"/>
    <w:lvl w:ilvl="0" w:tplc="32620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532748">
    <w:abstractNumId w:val="59532748"/>
  </w:num>
  <w:num w:numId="59532749">
    <w:abstractNumId w:val="595327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5018959" Type="http://schemas.microsoft.com/office/2011/relationships/commentsExtended" Target="commentsExtended.xml"/><Relationship Id="rId440447145" Type="http://schemas.microsoft.com/office/2011/relationships/people" Target="people.xml"/><Relationship Id="rId86016803a81105338" Type="http://schemas.openxmlformats.org/officeDocument/2006/relationships/hyperlink" Target="https://gd.eppo.int/taxon/DIABVZ/" TargetMode="External"/><Relationship Id="rId69076803a811053a4" Type="http://schemas.openxmlformats.org/officeDocument/2006/relationships/hyperlink" Target="https://gd.eppo.int/taxon/DIABVZ/categorization" TargetMode="External"/><Relationship Id="rId18926803a81106251" Type="http://schemas.openxmlformats.org/officeDocument/2006/relationships/hyperlink" Target="https://gd.eppo.int/taxon/DIABVZ/photos" TargetMode="External"/><Relationship Id="rId58976803a8110af6b" Type="http://schemas.openxmlformats.org/officeDocument/2006/relationships/hyperlink" Target="https://www.gob.mx/cms/uploads/attachment/file/633033/Gusano_alfilerillo.pdf" TargetMode="External"/><Relationship Id="rId85346803a8110afb3" Type="http://schemas.openxmlformats.org/officeDocument/2006/relationships/hyperlink" Target="https://digitalcommons.usu.edu/extension_curall/987%20%20%20" TargetMode="External"/><Relationship Id="rId50626803a8110b247" Type="http://schemas.openxmlformats.org/officeDocument/2006/relationships/hyperlink" Target="http://idtools.org/id/beetles/diabrotica/%20" TargetMode="External"/><Relationship Id="rId52666803a8110b31b" Type="http://schemas.openxmlformats.org/officeDocument/2006/relationships/hyperlink" Target="https://doi.org/10.2903/j.efsa.2019.5858" TargetMode="External"/><Relationship Id="rId56326803a8110bb61" Type="http://schemas.openxmlformats.org/officeDocument/2006/relationships/hyperlink" Target="https://ir.library.oregonstate.edu/downloads/tt44pn501" TargetMode="External"/><Relationship Id="rId38026803a8110bd40" Type="http://schemas.openxmlformats.org/officeDocument/2006/relationships/hyperlink" Target="https://masters.agron.iastate.edu/files/mitchellsteven-cc.pdf" TargetMode="External"/><Relationship Id="rId58056803a8110c081" Type="http://schemas.openxmlformats.org/officeDocument/2006/relationships/hyperlink" Target="https://gd.eppo.int" TargetMode="External"/><Relationship Id="rId26926803a81105c50" Type="http://schemas.openxmlformats.org/officeDocument/2006/relationships/image" Target="media/imgrId26926803a81105c50.jpg"/><Relationship Id="rId16756803a81109820" Type="http://schemas.openxmlformats.org/officeDocument/2006/relationships/image" Target="media/imgrId16756803a81109820.jpg"/><Relationship Id="rId30926803a8110c1cb" Type="http://schemas.openxmlformats.org/officeDocument/2006/relationships/image" Target="media/imgrId30926803a8110c1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