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626967ba07b2acb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21967ba07b2acb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178294" name="name188667ba07b2ad21c"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891367ba07b2ad21a" cstate="print"/>
                          <a:stretch>
                            <a:fillRect/>
                          </a:stretch>
                        </pic:blipFill>
                        <pic:spPr>
                          <a:xfrm>
                            <a:off x="0" y="0"/>
                            <a:ext cx="2160000" cy="1281600"/>
                          </a:xfrm>
                          <a:prstGeom prst="rect">
                            <a:avLst/>
                          </a:prstGeom>
                          <a:ln w="0">
                            <a:noFill/>
                          </a:ln>
                        </pic:spPr>
                      </pic:pic>
                    </a:graphicData>
                  </a:graphic>
                </wp:inline>
              </w:drawing>
            </w:r>
            <w:hyperlink r:id="rId738967ba07b2ad33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25629634" name="name290667ba07b2ae1ec"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423067ba07b2ae1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Democratic republic of the, Eswatini, Ethiopia, Ghana, Kenya, Malawi, Nigeria,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Korea, Republic,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773267ba07b2af282"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720367ba07b2af2b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465667ba07b2af34b"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579567ba07b2afb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564767ba07b2afd1c"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66424455" name="name423467ba07b2aff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8267ba07b2aff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21283">
    <w:multiLevelType w:val="hybridMultilevel"/>
    <w:lvl w:ilvl="0" w:tplc="24782004">
      <w:start w:val="1"/>
      <w:numFmt w:val="decimal"/>
      <w:lvlText w:val="%1."/>
      <w:lvlJc w:val="left"/>
      <w:pPr>
        <w:ind w:left="720" w:hanging="360"/>
      </w:pPr>
    </w:lvl>
    <w:lvl w:ilvl="1" w:tplc="24782004" w:tentative="1">
      <w:start w:val="1"/>
      <w:numFmt w:val="lowerLetter"/>
      <w:lvlText w:val="%2."/>
      <w:lvlJc w:val="left"/>
      <w:pPr>
        <w:ind w:left="1440" w:hanging="360"/>
      </w:pPr>
    </w:lvl>
    <w:lvl w:ilvl="2" w:tplc="24782004" w:tentative="1">
      <w:start w:val="1"/>
      <w:numFmt w:val="lowerRoman"/>
      <w:lvlText w:val="%3."/>
      <w:lvlJc w:val="right"/>
      <w:pPr>
        <w:ind w:left="2160" w:hanging="180"/>
      </w:pPr>
    </w:lvl>
    <w:lvl w:ilvl="3" w:tplc="24782004" w:tentative="1">
      <w:start w:val="1"/>
      <w:numFmt w:val="decimal"/>
      <w:lvlText w:val="%4."/>
      <w:lvlJc w:val="left"/>
      <w:pPr>
        <w:ind w:left="2880" w:hanging="360"/>
      </w:pPr>
    </w:lvl>
    <w:lvl w:ilvl="4" w:tplc="24782004" w:tentative="1">
      <w:start w:val="1"/>
      <w:numFmt w:val="lowerLetter"/>
      <w:lvlText w:val="%5."/>
      <w:lvlJc w:val="left"/>
      <w:pPr>
        <w:ind w:left="3600" w:hanging="360"/>
      </w:pPr>
    </w:lvl>
    <w:lvl w:ilvl="5" w:tplc="24782004" w:tentative="1">
      <w:start w:val="1"/>
      <w:numFmt w:val="lowerRoman"/>
      <w:lvlText w:val="%6."/>
      <w:lvlJc w:val="right"/>
      <w:pPr>
        <w:ind w:left="4320" w:hanging="180"/>
      </w:pPr>
    </w:lvl>
    <w:lvl w:ilvl="6" w:tplc="24782004" w:tentative="1">
      <w:start w:val="1"/>
      <w:numFmt w:val="decimal"/>
      <w:lvlText w:val="%7."/>
      <w:lvlJc w:val="left"/>
      <w:pPr>
        <w:ind w:left="5040" w:hanging="360"/>
      </w:pPr>
    </w:lvl>
    <w:lvl w:ilvl="7" w:tplc="24782004" w:tentative="1">
      <w:start w:val="1"/>
      <w:numFmt w:val="lowerLetter"/>
      <w:lvlText w:val="%8."/>
      <w:lvlJc w:val="left"/>
      <w:pPr>
        <w:ind w:left="5760" w:hanging="360"/>
      </w:pPr>
    </w:lvl>
    <w:lvl w:ilvl="8" w:tplc="24782004" w:tentative="1">
      <w:start w:val="1"/>
      <w:numFmt w:val="lowerRoman"/>
      <w:lvlText w:val="%9."/>
      <w:lvlJc w:val="right"/>
      <w:pPr>
        <w:ind w:left="6480" w:hanging="180"/>
      </w:pPr>
    </w:lvl>
  </w:abstractNum>
  <w:abstractNum w:abstractNumId="74621282">
    <w:multiLevelType w:val="hybridMultilevel"/>
    <w:lvl w:ilvl="0" w:tplc="47672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21282">
    <w:abstractNumId w:val="74621282"/>
  </w:num>
  <w:num w:numId="74621283">
    <w:abstractNumId w:val="746212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1229561" Type="http://schemas.microsoft.com/office/2011/relationships/commentsExtended" Target="commentsExtended.xml"/><Relationship Id="rId394496256" Type="http://schemas.microsoft.com/office/2011/relationships/people" Target="people.xml"/><Relationship Id="rId626967ba07b2acb06" Type="http://schemas.openxmlformats.org/officeDocument/2006/relationships/hyperlink" Target="https://gd.eppo.int/taxon/DIPDMA/" TargetMode="External"/><Relationship Id="rId621967ba07b2acb57" Type="http://schemas.openxmlformats.org/officeDocument/2006/relationships/hyperlink" Target="https://gd.eppo.int/taxon/DIPDMA/categorization" TargetMode="External"/><Relationship Id="rId738967ba07b2ad33e" Type="http://schemas.openxmlformats.org/officeDocument/2006/relationships/hyperlink" Target="https://gd.eppo.int/taxon/DIPDMA/photos" TargetMode="External"/><Relationship Id="rId773267ba07b2af282" Type="http://schemas.openxmlformats.org/officeDocument/2006/relationships/hyperlink" Target="https://doi.org/10.2903/j.efsa.2022.7626" TargetMode="External"/><Relationship Id="rId720367ba07b2af2bb" Type="http://schemas.openxmlformats.org/officeDocument/2006/relationships/hyperlink" Target="https://gd.eppo.int/" TargetMode="External"/><Relationship Id="rId465667ba07b2af34b" Type="http://schemas.openxmlformats.org/officeDocument/2006/relationships/hyperlink" Target="https://nt.ars-grin.gov/fungaldatabases/" TargetMode="External"/><Relationship Id="rId579567ba07b2afbab" Type="http://schemas.openxmlformats.org/officeDocument/2006/relationships/hyperlink" Target="https://gd.eppo.int" TargetMode="External"/><Relationship Id="rId564767ba07b2afd1c" Type="http://schemas.openxmlformats.org/officeDocument/2006/relationships/hyperlink" Target="https://onlinelibrary.wiley.com/doi/epdf/10.1111/j.1365-2338.1982.tb01955.x" TargetMode="External"/><Relationship Id="rId891367ba07b2ad21a" Type="http://schemas.openxmlformats.org/officeDocument/2006/relationships/image" Target="media/imgrId891367ba07b2ad21a.jpg"/><Relationship Id="rId423067ba07b2ae1e9" Type="http://schemas.openxmlformats.org/officeDocument/2006/relationships/image" Target="media/imgrId423067ba07b2ae1e9.jpg"/><Relationship Id="rId888267ba07b2aff8c" Type="http://schemas.openxmlformats.org/officeDocument/2006/relationships/image" Target="media/imgrId888267ba07b2aff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