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990567ba0ffde0b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23167ba0ffde0b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67416305" name="name758767ba0ffde1b14"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432767ba0ffde1b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505767ba0ffde272b"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107967ba0ffde294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335967ba0ffde2d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217467ba0ffde2eaa"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96938026" name="name990867ba0ffde30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5767ba0ffde30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30415">
    <w:multiLevelType w:val="hybridMultilevel"/>
    <w:lvl w:ilvl="0" w:tplc="23777989">
      <w:start w:val="1"/>
      <w:numFmt w:val="decimal"/>
      <w:lvlText w:val="%1."/>
      <w:lvlJc w:val="left"/>
      <w:pPr>
        <w:ind w:left="720" w:hanging="360"/>
      </w:pPr>
    </w:lvl>
    <w:lvl w:ilvl="1" w:tplc="23777989" w:tentative="1">
      <w:start w:val="1"/>
      <w:numFmt w:val="lowerLetter"/>
      <w:lvlText w:val="%2."/>
      <w:lvlJc w:val="left"/>
      <w:pPr>
        <w:ind w:left="1440" w:hanging="360"/>
      </w:pPr>
    </w:lvl>
    <w:lvl w:ilvl="2" w:tplc="23777989" w:tentative="1">
      <w:start w:val="1"/>
      <w:numFmt w:val="lowerRoman"/>
      <w:lvlText w:val="%3."/>
      <w:lvlJc w:val="right"/>
      <w:pPr>
        <w:ind w:left="2160" w:hanging="180"/>
      </w:pPr>
    </w:lvl>
    <w:lvl w:ilvl="3" w:tplc="23777989" w:tentative="1">
      <w:start w:val="1"/>
      <w:numFmt w:val="decimal"/>
      <w:lvlText w:val="%4."/>
      <w:lvlJc w:val="left"/>
      <w:pPr>
        <w:ind w:left="2880" w:hanging="360"/>
      </w:pPr>
    </w:lvl>
    <w:lvl w:ilvl="4" w:tplc="23777989" w:tentative="1">
      <w:start w:val="1"/>
      <w:numFmt w:val="lowerLetter"/>
      <w:lvlText w:val="%5."/>
      <w:lvlJc w:val="left"/>
      <w:pPr>
        <w:ind w:left="3600" w:hanging="360"/>
      </w:pPr>
    </w:lvl>
    <w:lvl w:ilvl="5" w:tplc="23777989" w:tentative="1">
      <w:start w:val="1"/>
      <w:numFmt w:val="lowerRoman"/>
      <w:lvlText w:val="%6."/>
      <w:lvlJc w:val="right"/>
      <w:pPr>
        <w:ind w:left="4320" w:hanging="180"/>
      </w:pPr>
    </w:lvl>
    <w:lvl w:ilvl="6" w:tplc="23777989" w:tentative="1">
      <w:start w:val="1"/>
      <w:numFmt w:val="decimal"/>
      <w:lvlText w:val="%7."/>
      <w:lvlJc w:val="left"/>
      <w:pPr>
        <w:ind w:left="5040" w:hanging="360"/>
      </w:pPr>
    </w:lvl>
    <w:lvl w:ilvl="7" w:tplc="23777989" w:tentative="1">
      <w:start w:val="1"/>
      <w:numFmt w:val="lowerLetter"/>
      <w:lvlText w:val="%8."/>
      <w:lvlJc w:val="left"/>
      <w:pPr>
        <w:ind w:left="5760" w:hanging="360"/>
      </w:pPr>
    </w:lvl>
    <w:lvl w:ilvl="8" w:tplc="23777989" w:tentative="1">
      <w:start w:val="1"/>
      <w:numFmt w:val="lowerRoman"/>
      <w:lvlText w:val="%9."/>
      <w:lvlJc w:val="right"/>
      <w:pPr>
        <w:ind w:left="6480" w:hanging="180"/>
      </w:pPr>
    </w:lvl>
  </w:abstractNum>
  <w:abstractNum w:abstractNumId="60230414">
    <w:multiLevelType w:val="hybridMultilevel"/>
    <w:lvl w:ilvl="0" w:tplc="44631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30414">
    <w:abstractNumId w:val="60230414"/>
  </w:num>
  <w:num w:numId="60230415">
    <w:abstractNumId w:val="602304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022396" Type="http://schemas.microsoft.com/office/2011/relationships/commentsExtended" Target="commentsExtended.xml"/><Relationship Id="rId835529175" Type="http://schemas.microsoft.com/office/2011/relationships/people" Target="people.xml"/><Relationship Id="rId990567ba0ffde0b15" Type="http://schemas.openxmlformats.org/officeDocument/2006/relationships/hyperlink" Target="https://gd.eppo.int/taxon/DIPDMC/" TargetMode="External"/><Relationship Id="rId223167ba0ffde0b5e" Type="http://schemas.openxmlformats.org/officeDocument/2006/relationships/hyperlink" Target="https://gd.eppo.int/taxon/DIPDMC/categorization" TargetMode="External"/><Relationship Id="rId505767ba0ffde272b" Type="http://schemas.openxmlformats.org/officeDocument/2006/relationships/hyperlink" Target="https://www.anses.fr/fr/system/files/ANSES_LSV_MA058_V1.pdf" TargetMode="External"/><Relationship Id="rId107967ba0ffde2941" Type="http://schemas.openxmlformats.org/officeDocument/2006/relationships/hyperlink" Target="https://gd.eppo.int/" TargetMode="External"/><Relationship Id="rId335967ba0ffde2d44" Type="http://schemas.openxmlformats.org/officeDocument/2006/relationships/hyperlink" Target="https://gd.eppo.int" TargetMode="External"/><Relationship Id="rId217467ba0ffde2eaa" Type="http://schemas.openxmlformats.org/officeDocument/2006/relationships/hyperlink" Target="https://onlinelibrary.wiley.com/doi/epdf/10.1111/j.1365-2338.1982.tb01955.x" TargetMode="External"/><Relationship Id="rId432767ba0ffde1b10" Type="http://schemas.openxmlformats.org/officeDocument/2006/relationships/image" Target="media/imgrId432767ba0ffde1b10.jpg"/><Relationship Id="rId585767ba0ffde3066" Type="http://schemas.openxmlformats.org/officeDocument/2006/relationships/image" Target="media/imgrId585767ba0ffde30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