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84306803a5c98b89f"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63916803a5c98b91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090335" name="name60786803a5c98bf3e"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97266803a5c98bf3c" cstate="print"/>
                          <a:stretch>
                            <a:fillRect/>
                          </a:stretch>
                        </pic:blipFill>
                        <pic:spPr>
                          <a:xfrm>
                            <a:off x="0" y="0"/>
                            <a:ext cx="2160000" cy="1281600"/>
                          </a:xfrm>
                          <a:prstGeom prst="rect">
                            <a:avLst/>
                          </a:prstGeom>
                          <a:ln w="0">
                            <a:noFill/>
                          </a:ln>
                        </pic:spPr>
                      </pic:pic>
                    </a:graphicData>
                  </a:graphic>
                </wp:inline>
              </w:drawing>
            </w:r>
            <w:hyperlink r:id="rId50046803a5c98c14a"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3892993" name="name13396803a5c98d28a"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49806803a5c98d2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54486803a5c98f8ff"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10256803a5c98f9db"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41576803a5c98fddd"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77086803a5c98feb1"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56436803a5c9902b6"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82426803a5c9906fb"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62266803a5c9913a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28126803a5c991486"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86567171" name="name24366803a5c991506"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206803a5c99150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385371">
    <w:multiLevelType w:val="hybridMultilevel"/>
    <w:lvl w:ilvl="0" w:tplc="29871430">
      <w:start w:val="1"/>
      <w:numFmt w:val="decimal"/>
      <w:lvlText w:val="%1."/>
      <w:lvlJc w:val="left"/>
      <w:pPr>
        <w:ind w:left="720" w:hanging="360"/>
      </w:pPr>
    </w:lvl>
    <w:lvl w:ilvl="1" w:tplc="29871430" w:tentative="1">
      <w:start w:val="1"/>
      <w:numFmt w:val="lowerLetter"/>
      <w:lvlText w:val="%2."/>
      <w:lvlJc w:val="left"/>
      <w:pPr>
        <w:ind w:left="1440" w:hanging="360"/>
      </w:pPr>
    </w:lvl>
    <w:lvl w:ilvl="2" w:tplc="29871430" w:tentative="1">
      <w:start w:val="1"/>
      <w:numFmt w:val="lowerRoman"/>
      <w:lvlText w:val="%3."/>
      <w:lvlJc w:val="right"/>
      <w:pPr>
        <w:ind w:left="2160" w:hanging="180"/>
      </w:pPr>
    </w:lvl>
    <w:lvl w:ilvl="3" w:tplc="29871430" w:tentative="1">
      <w:start w:val="1"/>
      <w:numFmt w:val="decimal"/>
      <w:lvlText w:val="%4."/>
      <w:lvlJc w:val="left"/>
      <w:pPr>
        <w:ind w:left="2880" w:hanging="360"/>
      </w:pPr>
    </w:lvl>
    <w:lvl w:ilvl="4" w:tplc="29871430" w:tentative="1">
      <w:start w:val="1"/>
      <w:numFmt w:val="lowerLetter"/>
      <w:lvlText w:val="%5."/>
      <w:lvlJc w:val="left"/>
      <w:pPr>
        <w:ind w:left="3600" w:hanging="360"/>
      </w:pPr>
    </w:lvl>
    <w:lvl w:ilvl="5" w:tplc="29871430" w:tentative="1">
      <w:start w:val="1"/>
      <w:numFmt w:val="lowerRoman"/>
      <w:lvlText w:val="%6."/>
      <w:lvlJc w:val="right"/>
      <w:pPr>
        <w:ind w:left="4320" w:hanging="180"/>
      </w:pPr>
    </w:lvl>
    <w:lvl w:ilvl="6" w:tplc="29871430" w:tentative="1">
      <w:start w:val="1"/>
      <w:numFmt w:val="decimal"/>
      <w:lvlText w:val="%7."/>
      <w:lvlJc w:val="left"/>
      <w:pPr>
        <w:ind w:left="5040" w:hanging="360"/>
      </w:pPr>
    </w:lvl>
    <w:lvl w:ilvl="7" w:tplc="29871430" w:tentative="1">
      <w:start w:val="1"/>
      <w:numFmt w:val="lowerLetter"/>
      <w:lvlText w:val="%8."/>
      <w:lvlJc w:val="left"/>
      <w:pPr>
        <w:ind w:left="5760" w:hanging="360"/>
      </w:pPr>
    </w:lvl>
    <w:lvl w:ilvl="8" w:tplc="29871430" w:tentative="1">
      <w:start w:val="1"/>
      <w:numFmt w:val="lowerRoman"/>
      <w:lvlText w:val="%9."/>
      <w:lvlJc w:val="right"/>
      <w:pPr>
        <w:ind w:left="6480" w:hanging="180"/>
      </w:pPr>
    </w:lvl>
  </w:abstractNum>
  <w:abstractNum w:abstractNumId="75385370">
    <w:multiLevelType w:val="hybridMultilevel"/>
    <w:lvl w:ilvl="0" w:tplc="9871550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385370">
    <w:abstractNumId w:val="75385370"/>
  </w:num>
  <w:num w:numId="75385371">
    <w:abstractNumId w:val="7538537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69368614" Type="http://schemas.microsoft.com/office/2011/relationships/commentsExtended" Target="commentsExtended.xml"/><Relationship Id="rId570871497" Type="http://schemas.microsoft.com/office/2011/relationships/people" Target="people.xml"/><Relationship Id="rId84306803a5c98b89f" Type="http://schemas.openxmlformats.org/officeDocument/2006/relationships/hyperlink" Target="https://gd.eppo.int/taxon/DRYCKU/" TargetMode="External"/><Relationship Id="rId63916803a5c98b911" Type="http://schemas.openxmlformats.org/officeDocument/2006/relationships/hyperlink" Target="https://gd.eppo.int/taxon/DRYCKU/categorization" TargetMode="External"/><Relationship Id="rId50046803a5c98c14a" Type="http://schemas.openxmlformats.org/officeDocument/2006/relationships/hyperlink" Target="https://gd.eppo.int/taxon/DRYCKU/photos" TargetMode="External"/><Relationship Id="rId54486803a5c98f8ff" Type="http://schemas.openxmlformats.org/officeDocument/2006/relationships/hyperlink" Target="https://pra.eppo.int/pra/bceaf28c-05dc-4d49-9012-adc2d1f74df8" TargetMode="External"/><Relationship Id="rId10256803a5c98f9db" Type="http://schemas.openxmlformats.org/officeDocument/2006/relationships/hyperlink" Target="https://gd.eppo.int/taxon/DRYCKU/documents" TargetMode="External"/><Relationship Id="rId41576803a5c98fddd" Type="http://schemas.openxmlformats.org/officeDocument/2006/relationships/hyperlink" Target="https://doi.org/10/1007/s10530-020-02427-x" TargetMode="External"/><Relationship Id="rId77086803a5c98feb1" Type="http://schemas.openxmlformats.org/officeDocument/2006/relationships/hyperlink" Target="https://doi.org/10.1111/jen.12836" TargetMode="External"/><Relationship Id="rId56436803a5c9902b6"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82426803a5c9906fb" Type="http://schemas.openxmlformats.org/officeDocument/2006/relationships/hyperlink" Target="http://dx.doi.org/10.1101/2019.12.20.884908" TargetMode="External"/><Relationship Id="rId62266803a5c9913a6" Type="http://schemas.openxmlformats.org/officeDocument/2006/relationships/hyperlink" Target="https://gd.eppo.int" TargetMode="External"/><Relationship Id="rId28126803a5c991486" Type="http://schemas.openxmlformats.org/officeDocument/2006/relationships/hyperlink" Target="https://doi.org/10.1111/j.1365-2338.2005.00849.x" TargetMode="External"/><Relationship Id="rId97266803a5c98bf3c" Type="http://schemas.openxmlformats.org/officeDocument/2006/relationships/image" Target="media/imgrId97266803a5c98bf3c.jpg"/><Relationship Id="rId49806803a5c98d287" Type="http://schemas.openxmlformats.org/officeDocument/2006/relationships/image" Target="media/imgrId49806803a5c98d287.jpg"/><Relationship Id="rId78206803a5c991505" Type="http://schemas.openxmlformats.org/officeDocument/2006/relationships/image" Target="media/imgrId78206803a5c99150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