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772868042e18a0cc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13168042e18a0d3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133531" name="name462968042e18a1689"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252368042e18a1687" cstate="print"/>
                          <a:stretch>
                            <a:fillRect/>
                          </a:stretch>
                        </pic:blipFill>
                        <pic:spPr>
                          <a:xfrm>
                            <a:off x="0" y="0"/>
                            <a:ext cx="2160000" cy="1281600"/>
                          </a:xfrm>
                          <a:prstGeom prst="rect">
                            <a:avLst/>
                          </a:prstGeom>
                          <a:ln w="0">
                            <a:noFill/>
                          </a:ln>
                        </pic:spPr>
                      </pic:pic>
                    </a:graphicData>
                  </a:graphic>
                </wp:inline>
              </w:drawing>
            </w:r>
            <w:hyperlink r:id="rId390068042e18a17d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13673098" name="name546168042e18a2731"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732768042e18a27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356068042e18a3093"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900268042e18a3975"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852268042e18a39f1"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611368042e18a3a33"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594768042e18a3b07"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245868042e18a3be3"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359468042e18a3c46"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334168042e18a3e06"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570468042e18a3fb2"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686968042e18a3fe7"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905668042e18a4081"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860568042e18a40df"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983068042e18a413e"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262968042e18a419b"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497568042e18a43bd"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717868042e18a44d4"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884368042e18a4681"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920068042e18a4703"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927268042e18a4865"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901768042e18a48e6"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953968042e18a49b4"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559468042e18a4a08"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719568042e18a4a65"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560168042e18a4c1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894068042e18a4d0e"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970884">
    <w:multiLevelType w:val="hybridMultilevel"/>
    <w:lvl w:ilvl="0" w:tplc="60227803">
      <w:start w:val="1"/>
      <w:numFmt w:val="decimal"/>
      <w:lvlText w:val="%1."/>
      <w:lvlJc w:val="left"/>
      <w:pPr>
        <w:ind w:left="720" w:hanging="360"/>
      </w:pPr>
    </w:lvl>
    <w:lvl w:ilvl="1" w:tplc="60227803" w:tentative="1">
      <w:start w:val="1"/>
      <w:numFmt w:val="lowerLetter"/>
      <w:lvlText w:val="%2."/>
      <w:lvlJc w:val="left"/>
      <w:pPr>
        <w:ind w:left="1440" w:hanging="360"/>
      </w:pPr>
    </w:lvl>
    <w:lvl w:ilvl="2" w:tplc="60227803" w:tentative="1">
      <w:start w:val="1"/>
      <w:numFmt w:val="lowerRoman"/>
      <w:lvlText w:val="%3."/>
      <w:lvlJc w:val="right"/>
      <w:pPr>
        <w:ind w:left="2160" w:hanging="180"/>
      </w:pPr>
    </w:lvl>
    <w:lvl w:ilvl="3" w:tplc="60227803" w:tentative="1">
      <w:start w:val="1"/>
      <w:numFmt w:val="decimal"/>
      <w:lvlText w:val="%4."/>
      <w:lvlJc w:val="left"/>
      <w:pPr>
        <w:ind w:left="2880" w:hanging="360"/>
      </w:pPr>
    </w:lvl>
    <w:lvl w:ilvl="4" w:tplc="60227803" w:tentative="1">
      <w:start w:val="1"/>
      <w:numFmt w:val="lowerLetter"/>
      <w:lvlText w:val="%5."/>
      <w:lvlJc w:val="left"/>
      <w:pPr>
        <w:ind w:left="3600" w:hanging="360"/>
      </w:pPr>
    </w:lvl>
    <w:lvl w:ilvl="5" w:tplc="60227803" w:tentative="1">
      <w:start w:val="1"/>
      <w:numFmt w:val="lowerRoman"/>
      <w:lvlText w:val="%6."/>
      <w:lvlJc w:val="right"/>
      <w:pPr>
        <w:ind w:left="4320" w:hanging="180"/>
      </w:pPr>
    </w:lvl>
    <w:lvl w:ilvl="6" w:tplc="60227803" w:tentative="1">
      <w:start w:val="1"/>
      <w:numFmt w:val="decimal"/>
      <w:lvlText w:val="%7."/>
      <w:lvlJc w:val="left"/>
      <w:pPr>
        <w:ind w:left="5040" w:hanging="360"/>
      </w:pPr>
    </w:lvl>
    <w:lvl w:ilvl="7" w:tplc="60227803" w:tentative="1">
      <w:start w:val="1"/>
      <w:numFmt w:val="lowerLetter"/>
      <w:lvlText w:val="%8."/>
      <w:lvlJc w:val="left"/>
      <w:pPr>
        <w:ind w:left="5760" w:hanging="360"/>
      </w:pPr>
    </w:lvl>
    <w:lvl w:ilvl="8" w:tplc="60227803" w:tentative="1">
      <w:start w:val="1"/>
      <w:numFmt w:val="lowerRoman"/>
      <w:lvlText w:val="%9."/>
      <w:lvlJc w:val="right"/>
      <w:pPr>
        <w:ind w:left="6480" w:hanging="180"/>
      </w:pPr>
    </w:lvl>
  </w:abstractNum>
  <w:abstractNum w:abstractNumId="68970883">
    <w:multiLevelType w:val="hybridMultilevel"/>
    <w:lvl w:ilvl="0" w:tplc="50083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970883">
    <w:abstractNumId w:val="68970883"/>
  </w:num>
  <w:num w:numId="68970884">
    <w:abstractNumId w:val="689708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61775491" Type="http://schemas.microsoft.com/office/2011/relationships/commentsExtended" Target="commentsExtended.xml"/><Relationship Id="rId282916779" Type="http://schemas.microsoft.com/office/2011/relationships/people" Target="people.xml"/><Relationship Id="rId772868042e18a0cc9" Type="http://schemas.openxmlformats.org/officeDocument/2006/relationships/hyperlink" Target="https://gd.eppo.int/taxon/EHRCA/" TargetMode="External"/><Relationship Id="rId513168042e18a0d36" Type="http://schemas.openxmlformats.org/officeDocument/2006/relationships/hyperlink" Target="https://gd.eppo.int/taxon/EHRCA/categorization" TargetMode="External"/><Relationship Id="rId390068042e18a17de" Type="http://schemas.openxmlformats.org/officeDocument/2006/relationships/hyperlink" Target="https://gd.eppo.int/taxon/EHRCA/photos" TargetMode="External"/><Relationship Id="rId356068042e18a3093" Type="http://schemas.openxmlformats.org/officeDocument/2006/relationships/hyperlink" Target="https://apps.fas.usda.gov/gats/default.aspx" TargetMode="External"/><Relationship Id="rId900268042e18a3975" Type="http://schemas.openxmlformats.org/officeDocument/2006/relationships/hyperlink" Target="http://herbarium.usu.edu/webmanual" TargetMode="External"/><Relationship Id="rId852268042e18a39f1" Type="http://schemas.openxmlformats.org/officeDocument/2006/relationships/hyperlink" Target="https://keyserver.lucidcentral.org/weeds/data/media/Html/ehrharta_calycina.htm" TargetMode="External"/><Relationship Id="rId611368042e18a3a33" Type="http://schemas.openxmlformats.org/officeDocument/2006/relationships/hyperlink" Target="http://www.bishopmuseum.org/" TargetMode="External"/><Relationship Id="rId594768042e18a3b07" Type="http://schemas.openxmlformats.org/officeDocument/2006/relationships/hyperlink" Target="http://www.cabi.org/isc/" TargetMode="External"/><Relationship Id="rId245868042e18a3be3" Type="http://schemas.openxmlformats.org/officeDocument/2006/relationships/hyperlink" Target="http://www.cal-ipc.org/" TargetMode="External"/><Relationship Id="rId359468042e18a3c46" Type="http://schemas.openxmlformats.org/officeDocument/2006/relationships/hyperlink" Target="https://www.dropbox.com/sh/eafyh6cvmao4tnb/AABJ6ifqIXEUkPUFag52o8oNa/Ehrharta%20calycina.pdf?dl=0" TargetMode="External"/><Relationship Id="rId334168042e18a3e06" Type="http://schemas.openxmlformats.org/officeDocument/2006/relationships/hyperlink" Target="https://pra.eppo.int/" TargetMode="External"/><Relationship Id="rId570468042e18a3fb2" Type="http://schemas.openxmlformats.org/officeDocument/2006/relationships/hyperlink" Target="http://www.imapinvasives.org/GIST/ESA/esapages/ehrhcaly.html" TargetMode="External"/><Relationship Id="rId686968042e18a3fe7" Type="http://schemas.openxmlformats.org/officeDocument/2006/relationships/hyperlink" Target="http://www.gbif.org/" TargetMode="External"/><Relationship Id="rId905668042e18a4081" Type="http://schemas.openxmlformats.org/officeDocument/2006/relationships/hyperlink" Target="http://www.herbiguide.com.au/Descriptions/hg_Perennial_Veldtgrass.htm" TargetMode="External"/><Relationship Id="rId860568042e18a40df" Type="http://schemas.openxmlformats.org/officeDocument/2006/relationships/hyperlink" Target="http://www.fao.org/ag/AGp/agpc/doc/gbase/Safricadata/ehrcal.htm" TargetMode="External"/><Relationship Id="rId983068042e18a413e" Type="http://schemas.openxmlformats.org/officeDocument/2006/relationships/hyperlink" Target="http://www.newtimesslo.com/cover/12202/grass-attack-efforts-to-manage-veldt-grass-in-the-guadalupe-dunes-go-aerial/" TargetMode="External"/><Relationship Id="rId262968042e18a419b" Type="http://schemas.openxmlformats.org/officeDocument/2006/relationships/hyperlink" Target="http://www.plantzafrica.com/plantefg/ehrhartacaly.htm" TargetMode="External"/><Relationship Id="rId497568042e18a43bd" Type="http://schemas.openxmlformats.org/officeDocument/2006/relationships/hyperlink" Target="http://digitalcommons.calpoly.edu/star/30/" TargetMode="External"/><Relationship Id="rId717868042e18a44d4" Type="http://schemas.openxmlformats.org/officeDocument/2006/relationships/hyperlink" Target="http://www.cal-ipc.org/ip/management/ipcw/pages/detailreport.cfm@usernumber=44&amp;surveynumber=182.php" TargetMode="External"/><Relationship Id="rId884368042e18a4681" Type="http://schemas.openxmlformats.org/officeDocument/2006/relationships/hyperlink" Target="http://ec.europa.eu/environment/nature/invasivealien/docs/Prioritising%20prevention%20efforts%20through%20horizon%20scanning.pdf" TargetMode="External"/><Relationship Id="rId920068042e18a4703" Type="http://schemas.openxmlformats.org/officeDocument/2006/relationships/hyperlink" Target="https://ntrs.nasa.gov/archive/nasa/casi.ntrs.nasa.gov/19880008764.pdf" TargetMode="External"/><Relationship Id="rId927268042e18a4865" Type="http://schemas.openxmlformats.org/officeDocument/2006/relationships/hyperlink" Target="https://gallica.bnf.fr/ark:/12148/bpt6k9745401z/f1.image.r=%22Ehrharta%20calycina%22" TargetMode="External"/><Relationship Id="rId901768042e18a48e6" Type="http://schemas.openxmlformats.org/officeDocument/2006/relationships/hyperlink" Target="https://npgsweb.ars-grin.gov/gringlobal/taxon/taxonomysimple.aspx" TargetMode="External"/><Relationship Id="rId953968042e18a49b4" Type="http://schemas.openxmlformats.org/officeDocument/2006/relationships/hyperlink" Target="http://pandora.nla.gov.au/pan/64168/20080620-0000/www.weeds.crc.org.au/documents/threatened_species_table.pdf" TargetMode="External"/><Relationship Id="rId559468042e18a4a08" Type="http://schemas.openxmlformats.org/officeDocument/2006/relationships/hyperlink" Target="https://florabase.dpaw.wa.gov.au/" TargetMode="External"/><Relationship Id="rId719568042e18a4a65" Type="http://schemas.openxmlformats.org/officeDocument/2006/relationships/hyperlink" Target="http://florabase.dec.wa.gov.au/" TargetMode="External"/><Relationship Id="rId560168042e18a4c19" Type="http://schemas.openxmlformats.org/officeDocument/2006/relationships/hyperlink" Target="https://gd.eppo.int" TargetMode="External"/><Relationship Id="rId894068042e18a4d0e" Type="http://schemas.openxmlformats.org/officeDocument/2006/relationships/hyperlink" Target="https://doi.org/10.1111/epp.12525" TargetMode="External"/><Relationship Id="rId252368042e18a1687" Type="http://schemas.openxmlformats.org/officeDocument/2006/relationships/image" Target="media/imgrId252368042e18a1687.jpg"/><Relationship Id="rId732768042e18a272e" Type="http://schemas.openxmlformats.org/officeDocument/2006/relationships/image" Target="media/imgrId732768042e18a272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