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606166ee10e9665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2566ee10e9665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65758943" name="name721466ee10e968273"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859566ee10e9682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234466ee10e9691e6"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468566ee10e969e30"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978966ee10e969e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860836" name="name847066ee10e96a42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7566ee10e96a4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51935">
    <w:multiLevelType w:val="hybridMultilevel"/>
    <w:lvl w:ilvl="0" w:tplc="76391999">
      <w:start w:val="1"/>
      <w:numFmt w:val="decimal"/>
      <w:lvlText w:val="%1."/>
      <w:lvlJc w:val="left"/>
      <w:pPr>
        <w:ind w:left="720" w:hanging="360"/>
      </w:pPr>
    </w:lvl>
    <w:lvl w:ilvl="1" w:tplc="76391999" w:tentative="1">
      <w:start w:val="1"/>
      <w:numFmt w:val="lowerLetter"/>
      <w:lvlText w:val="%2."/>
      <w:lvlJc w:val="left"/>
      <w:pPr>
        <w:ind w:left="1440" w:hanging="360"/>
      </w:pPr>
    </w:lvl>
    <w:lvl w:ilvl="2" w:tplc="76391999" w:tentative="1">
      <w:start w:val="1"/>
      <w:numFmt w:val="lowerRoman"/>
      <w:lvlText w:val="%3."/>
      <w:lvlJc w:val="right"/>
      <w:pPr>
        <w:ind w:left="2160" w:hanging="180"/>
      </w:pPr>
    </w:lvl>
    <w:lvl w:ilvl="3" w:tplc="76391999" w:tentative="1">
      <w:start w:val="1"/>
      <w:numFmt w:val="decimal"/>
      <w:lvlText w:val="%4."/>
      <w:lvlJc w:val="left"/>
      <w:pPr>
        <w:ind w:left="2880" w:hanging="360"/>
      </w:pPr>
    </w:lvl>
    <w:lvl w:ilvl="4" w:tplc="76391999" w:tentative="1">
      <w:start w:val="1"/>
      <w:numFmt w:val="lowerLetter"/>
      <w:lvlText w:val="%5."/>
      <w:lvlJc w:val="left"/>
      <w:pPr>
        <w:ind w:left="3600" w:hanging="360"/>
      </w:pPr>
    </w:lvl>
    <w:lvl w:ilvl="5" w:tplc="76391999" w:tentative="1">
      <w:start w:val="1"/>
      <w:numFmt w:val="lowerRoman"/>
      <w:lvlText w:val="%6."/>
      <w:lvlJc w:val="right"/>
      <w:pPr>
        <w:ind w:left="4320" w:hanging="180"/>
      </w:pPr>
    </w:lvl>
    <w:lvl w:ilvl="6" w:tplc="76391999" w:tentative="1">
      <w:start w:val="1"/>
      <w:numFmt w:val="decimal"/>
      <w:lvlText w:val="%7."/>
      <w:lvlJc w:val="left"/>
      <w:pPr>
        <w:ind w:left="5040" w:hanging="360"/>
      </w:pPr>
    </w:lvl>
    <w:lvl w:ilvl="7" w:tplc="76391999" w:tentative="1">
      <w:start w:val="1"/>
      <w:numFmt w:val="lowerLetter"/>
      <w:lvlText w:val="%8."/>
      <w:lvlJc w:val="left"/>
      <w:pPr>
        <w:ind w:left="5760" w:hanging="360"/>
      </w:pPr>
    </w:lvl>
    <w:lvl w:ilvl="8" w:tplc="76391999" w:tentative="1">
      <w:start w:val="1"/>
      <w:numFmt w:val="lowerRoman"/>
      <w:lvlText w:val="%9."/>
      <w:lvlJc w:val="right"/>
      <w:pPr>
        <w:ind w:left="6480" w:hanging="180"/>
      </w:pPr>
    </w:lvl>
  </w:abstractNum>
  <w:abstractNum w:abstractNumId="61351934">
    <w:multiLevelType w:val="hybridMultilevel"/>
    <w:lvl w:ilvl="0" w:tplc="39156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51934">
    <w:abstractNumId w:val="61351934"/>
  </w:num>
  <w:num w:numId="61351935">
    <w:abstractNumId w:val="613519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8054831" Type="http://schemas.microsoft.com/office/2011/relationships/commentsExtended" Target="commentsExtended.xml"/><Relationship Id="rId211725632" Type="http://schemas.microsoft.com/office/2011/relationships/people" Target="people.xml"/><Relationship Id="rId606166ee10e966560" Type="http://schemas.openxmlformats.org/officeDocument/2006/relationships/hyperlink" Target="https://gd.eppo.int/taxon/ELSIAU/" TargetMode="External"/><Relationship Id="rId502566ee10e9665a5" Type="http://schemas.openxmlformats.org/officeDocument/2006/relationships/hyperlink" Target="https://gd.eppo.int/taxon/ELSIAU/categorization" TargetMode="External"/><Relationship Id="rId234466ee10e9691e6" Type="http://schemas.openxmlformats.org/officeDocument/2006/relationships/hyperlink" Target="https://www.cabi.org/cpc/datasheet/20777" TargetMode="External"/><Relationship Id="rId468566ee10e969e30" Type="http://schemas.openxmlformats.org/officeDocument/2006/relationships/hyperlink" Target="https://doi.org/10.1094/pdis-11-19-2349-re" TargetMode="External"/><Relationship Id="rId978966ee10e969ee8" Type="http://schemas.openxmlformats.org/officeDocument/2006/relationships/hyperlink" Target="https://gd.eppo.int" TargetMode="External"/><Relationship Id="rId859566ee10e96826f" Type="http://schemas.openxmlformats.org/officeDocument/2006/relationships/image" Target="media/imgrId859566ee10e96826f.jpg"/><Relationship Id="rId377566ee10e96a42d" Type="http://schemas.openxmlformats.org/officeDocument/2006/relationships/image" Target="media/imgrId377566ee10e96a4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