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5592673f6eedeb5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64673f6eedeb5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8088312" name="name1869673f6eedebcee"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2838673f6eedebcec" cstate="print"/>
                          <a:stretch>
                            <a:fillRect/>
                          </a:stretch>
                        </pic:blipFill>
                        <pic:spPr>
                          <a:xfrm>
                            <a:off x="0" y="0"/>
                            <a:ext cx="2160000" cy="1281600"/>
                          </a:xfrm>
                          <a:prstGeom prst="rect">
                            <a:avLst/>
                          </a:prstGeom>
                          <a:ln w="0">
                            <a:noFill/>
                          </a:ln>
                        </pic:spPr>
                      </pic:pic>
                    </a:graphicData>
                  </a:graphic>
                </wp:inline>
              </w:drawing>
            </w:r>
            <w:hyperlink r:id="rId2571673f6eedebe2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68357539" name="name4331673f6eededa30"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1320673f6eededa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Democratic republic of the, Ethiopia, Gabon, Ghana, Kenya, Madagascar, Malawi, Mozambique, Nigeria, Sierra Leone, Somalia, South Africa, Tanzania,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 People's Republic, Korea, Republic, Laos,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7049673f6eedeebbc"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8213673f6eedeeddd"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1938673f6eedef8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065492" name="name9893673f6eedefa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628673f6eedefa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89659">
    <w:multiLevelType w:val="hybridMultilevel"/>
    <w:lvl w:ilvl="0" w:tplc="73658401">
      <w:start w:val="1"/>
      <w:numFmt w:val="decimal"/>
      <w:lvlText w:val="%1."/>
      <w:lvlJc w:val="left"/>
      <w:pPr>
        <w:ind w:left="720" w:hanging="360"/>
      </w:pPr>
    </w:lvl>
    <w:lvl w:ilvl="1" w:tplc="73658401" w:tentative="1">
      <w:start w:val="1"/>
      <w:numFmt w:val="lowerLetter"/>
      <w:lvlText w:val="%2."/>
      <w:lvlJc w:val="left"/>
      <w:pPr>
        <w:ind w:left="1440" w:hanging="360"/>
      </w:pPr>
    </w:lvl>
    <w:lvl w:ilvl="2" w:tplc="73658401" w:tentative="1">
      <w:start w:val="1"/>
      <w:numFmt w:val="lowerRoman"/>
      <w:lvlText w:val="%3."/>
      <w:lvlJc w:val="right"/>
      <w:pPr>
        <w:ind w:left="2160" w:hanging="180"/>
      </w:pPr>
    </w:lvl>
    <w:lvl w:ilvl="3" w:tplc="73658401" w:tentative="1">
      <w:start w:val="1"/>
      <w:numFmt w:val="decimal"/>
      <w:lvlText w:val="%4."/>
      <w:lvlJc w:val="left"/>
      <w:pPr>
        <w:ind w:left="2880" w:hanging="360"/>
      </w:pPr>
    </w:lvl>
    <w:lvl w:ilvl="4" w:tplc="73658401" w:tentative="1">
      <w:start w:val="1"/>
      <w:numFmt w:val="lowerLetter"/>
      <w:lvlText w:val="%5."/>
      <w:lvlJc w:val="left"/>
      <w:pPr>
        <w:ind w:left="3600" w:hanging="360"/>
      </w:pPr>
    </w:lvl>
    <w:lvl w:ilvl="5" w:tplc="73658401" w:tentative="1">
      <w:start w:val="1"/>
      <w:numFmt w:val="lowerRoman"/>
      <w:lvlText w:val="%6."/>
      <w:lvlJc w:val="right"/>
      <w:pPr>
        <w:ind w:left="4320" w:hanging="180"/>
      </w:pPr>
    </w:lvl>
    <w:lvl w:ilvl="6" w:tplc="73658401" w:tentative="1">
      <w:start w:val="1"/>
      <w:numFmt w:val="decimal"/>
      <w:lvlText w:val="%7."/>
      <w:lvlJc w:val="left"/>
      <w:pPr>
        <w:ind w:left="5040" w:hanging="360"/>
      </w:pPr>
    </w:lvl>
    <w:lvl w:ilvl="7" w:tplc="73658401" w:tentative="1">
      <w:start w:val="1"/>
      <w:numFmt w:val="lowerLetter"/>
      <w:lvlText w:val="%8."/>
      <w:lvlJc w:val="left"/>
      <w:pPr>
        <w:ind w:left="5760" w:hanging="360"/>
      </w:pPr>
    </w:lvl>
    <w:lvl w:ilvl="8" w:tplc="73658401" w:tentative="1">
      <w:start w:val="1"/>
      <w:numFmt w:val="lowerRoman"/>
      <w:lvlText w:val="%9."/>
      <w:lvlJc w:val="right"/>
      <w:pPr>
        <w:ind w:left="6480" w:hanging="180"/>
      </w:pPr>
    </w:lvl>
  </w:abstractNum>
  <w:abstractNum w:abstractNumId="52789658">
    <w:multiLevelType w:val="hybridMultilevel"/>
    <w:lvl w:ilvl="0" w:tplc="716242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89658">
    <w:abstractNumId w:val="52789658"/>
  </w:num>
  <w:num w:numId="52789659">
    <w:abstractNumId w:val="5278965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6660708" Type="http://schemas.microsoft.com/office/2011/relationships/commentsExtended" Target="commentsExtended.xml"/><Relationship Id="rId910423410" Type="http://schemas.microsoft.com/office/2011/relationships/people" Target="people.xml"/><Relationship Id="rId5592673f6eedeb520" Type="http://schemas.openxmlformats.org/officeDocument/2006/relationships/hyperlink" Target="https://gd.eppo.int/taxon/ELSIFA/" TargetMode="External"/><Relationship Id="rId8464673f6eedeb566" Type="http://schemas.openxmlformats.org/officeDocument/2006/relationships/hyperlink" Target="https://gd.eppo.int/taxon/ELSIFA/categorization" TargetMode="External"/><Relationship Id="rId2571673f6eedebe2f" Type="http://schemas.openxmlformats.org/officeDocument/2006/relationships/hyperlink" Target="https://gd.eppo.int/taxon/ELSIFA/photos" TargetMode="External"/><Relationship Id="rId7049673f6eedeebbc" Type="http://schemas.openxmlformats.org/officeDocument/2006/relationships/hyperlink" Target="https://doi.org/10.2903/j.efsa.2017.5100" TargetMode="External"/><Relationship Id="rId8213673f6eedeeddd" Type="http://schemas.openxmlformats.org/officeDocument/2006/relationships/hyperlink" Target="https://doi.org/10.5248/116.491" TargetMode="External"/><Relationship Id="rId1938673f6eedef8d3" Type="http://schemas.openxmlformats.org/officeDocument/2006/relationships/hyperlink" Target="https://gd.eppo.int" TargetMode="External"/><Relationship Id="rId2838673f6eedebcec" Type="http://schemas.openxmlformats.org/officeDocument/2006/relationships/image" Target="media/imgrId2838673f6eedebcec.jpg"/><Relationship Id="rId1320673f6eededa2b" Type="http://schemas.openxmlformats.org/officeDocument/2006/relationships/image" Target="media/imgrId1320673f6eededa2b.jpg"/><Relationship Id="rId6628673f6eedefa39" Type="http://schemas.openxmlformats.org/officeDocument/2006/relationships/image" Target="media/imgrId6628673f6eedefa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