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280167a614028a6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460567a614028a6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932594" name="name304667a614028ae89"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639667a614028ae86" cstate="print"/>
                          <a:stretch>
                            <a:fillRect/>
                          </a:stretch>
                        </pic:blipFill>
                        <pic:spPr>
                          <a:xfrm>
                            <a:off x="0" y="0"/>
                            <a:ext cx="2160000" cy="1281600"/>
                          </a:xfrm>
                          <a:prstGeom prst="rect">
                            <a:avLst/>
                          </a:prstGeom>
                          <a:ln w="0">
                            <a:noFill/>
                          </a:ln>
                        </pic:spPr>
                      </pic:pic>
                    </a:graphicData>
                  </a:graphic>
                </wp:inline>
              </w:drawing>
            </w:r>
            <w:hyperlink r:id="rId620567a614028af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94908681" name="name232767a614028c542"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684667a614028c5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 Republic, France (mainland, Corse), Georgia, Germany, Greece (mainland, Kriti), Guernsey, Hungary, Italy (mainland, Sardegna, Sicilia), Jersey, Montenegro, Netherlands, North Macedonia, Portugal (mainland, Azores, Madeira), Romania, Russia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Japan (Honshu),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817167a614028d063"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995567a614028e491"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455267a614028e4f6"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229967a614028eb58"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345467a614028ef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97143428" name="name256867a614028f1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667a614028f1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51582">
    <w:multiLevelType w:val="hybridMultilevel"/>
    <w:lvl w:ilvl="0" w:tplc="70724604">
      <w:start w:val="1"/>
      <w:numFmt w:val="decimal"/>
      <w:lvlText w:val="%1."/>
      <w:lvlJc w:val="left"/>
      <w:pPr>
        <w:ind w:left="720" w:hanging="360"/>
      </w:pPr>
    </w:lvl>
    <w:lvl w:ilvl="1" w:tplc="70724604" w:tentative="1">
      <w:start w:val="1"/>
      <w:numFmt w:val="lowerLetter"/>
      <w:lvlText w:val="%2."/>
      <w:lvlJc w:val="left"/>
      <w:pPr>
        <w:ind w:left="1440" w:hanging="360"/>
      </w:pPr>
    </w:lvl>
    <w:lvl w:ilvl="2" w:tplc="70724604" w:tentative="1">
      <w:start w:val="1"/>
      <w:numFmt w:val="lowerRoman"/>
      <w:lvlText w:val="%3."/>
      <w:lvlJc w:val="right"/>
      <w:pPr>
        <w:ind w:left="2160" w:hanging="180"/>
      </w:pPr>
    </w:lvl>
    <w:lvl w:ilvl="3" w:tplc="70724604" w:tentative="1">
      <w:start w:val="1"/>
      <w:numFmt w:val="decimal"/>
      <w:lvlText w:val="%4."/>
      <w:lvlJc w:val="left"/>
      <w:pPr>
        <w:ind w:left="2880" w:hanging="360"/>
      </w:pPr>
    </w:lvl>
    <w:lvl w:ilvl="4" w:tplc="70724604" w:tentative="1">
      <w:start w:val="1"/>
      <w:numFmt w:val="lowerLetter"/>
      <w:lvlText w:val="%5."/>
      <w:lvlJc w:val="left"/>
      <w:pPr>
        <w:ind w:left="3600" w:hanging="360"/>
      </w:pPr>
    </w:lvl>
    <w:lvl w:ilvl="5" w:tplc="70724604" w:tentative="1">
      <w:start w:val="1"/>
      <w:numFmt w:val="lowerRoman"/>
      <w:lvlText w:val="%6."/>
      <w:lvlJc w:val="right"/>
      <w:pPr>
        <w:ind w:left="4320" w:hanging="180"/>
      </w:pPr>
    </w:lvl>
    <w:lvl w:ilvl="6" w:tplc="70724604" w:tentative="1">
      <w:start w:val="1"/>
      <w:numFmt w:val="decimal"/>
      <w:lvlText w:val="%7."/>
      <w:lvlJc w:val="left"/>
      <w:pPr>
        <w:ind w:left="5040" w:hanging="360"/>
      </w:pPr>
    </w:lvl>
    <w:lvl w:ilvl="7" w:tplc="70724604" w:tentative="1">
      <w:start w:val="1"/>
      <w:numFmt w:val="lowerLetter"/>
      <w:lvlText w:val="%8."/>
      <w:lvlJc w:val="left"/>
      <w:pPr>
        <w:ind w:left="5760" w:hanging="360"/>
      </w:pPr>
    </w:lvl>
    <w:lvl w:ilvl="8" w:tplc="70724604" w:tentative="1">
      <w:start w:val="1"/>
      <w:numFmt w:val="lowerRoman"/>
      <w:lvlText w:val="%9."/>
      <w:lvlJc w:val="right"/>
      <w:pPr>
        <w:ind w:left="6480" w:hanging="180"/>
      </w:pPr>
    </w:lvl>
  </w:abstractNum>
  <w:abstractNum w:abstractNumId="81651581">
    <w:multiLevelType w:val="hybridMultilevel"/>
    <w:lvl w:ilvl="0" w:tplc="26234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51581">
    <w:abstractNumId w:val="81651581"/>
  </w:num>
  <w:num w:numId="81651582">
    <w:abstractNumId w:val="816515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149642" Type="http://schemas.microsoft.com/office/2011/relationships/commentsExtended" Target="commentsExtended.xml"/><Relationship Id="rId833563614" Type="http://schemas.microsoft.com/office/2011/relationships/people" Target="people.xml"/><Relationship Id="rId280167a614028a616" Type="http://schemas.openxmlformats.org/officeDocument/2006/relationships/hyperlink" Target="https://gd.eppo.int/taxon/ENDOPA/" TargetMode="External"/><Relationship Id="rId460567a614028a681" Type="http://schemas.openxmlformats.org/officeDocument/2006/relationships/hyperlink" Target="https://gd.eppo.int/taxon/ENDOPA/categorization" TargetMode="External"/><Relationship Id="rId620567a614028afb5" Type="http://schemas.openxmlformats.org/officeDocument/2006/relationships/hyperlink" Target="https://gd.eppo.int/taxon/ENDOPA/photos" TargetMode="External"/><Relationship Id="rId817167a614028d063" Type="http://schemas.openxmlformats.org/officeDocument/2006/relationships/hyperlink" Target="https://www.ncbi.nlm.nih.gov/pmc/articles/PMC6638123/#mpp12542-bib-0111" TargetMode="External"/><Relationship Id="rId995567a614028e491" Type="http://schemas.openxmlformats.org/officeDocument/2006/relationships/hyperlink" Target="https://doi.org/10.1111/epp.13049" TargetMode="External"/><Relationship Id="rId455267a614028e4f6" Type="http://schemas.openxmlformats.org/officeDocument/2006/relationships/hyperlink" Target="https://www.forestresearch.gov.uk/tools-and-resources/pest-and-disease-resources/sweet-chestnut-blight-cryphonectria-parasitica/" TargetMode="External"/><Relationship Id="rId229967a614028eb58" Type="http://schemas.openxmlformats.org/officeDocument/2006/relationships/hyperlink" Target="https://doi.org/10.3390/v10120687" TargetMode="External"/><Relationship Id="rId345467a614028efed" Type="http://schemas.openxmlformats.org/officeDocument/2006/relationships/hyperlink" Target="https://gd.eppo.int" TargetMode="External"/><Relationship Id="rId639667a614028ae86" Type="http://schemas.openxmlformats.org/officeDocument/2006/relationships/image" Target="media/imgrId639667a614028ae86.jpg"/><Relationship Id="rId684667a614028c53f" Type="http://schemas.openxmlformats.org/officeDocument/2006/relationships/image" Target="media/imgrId684667a614028c53f.jpg"/><Relationship Id="rId473667a614028f1a1" Type="http://schemas.openxmlformats.org/officeDocument/2006/relationships/image" Target="media/imgrId473667a614028f1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