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709868042eb9e16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81068042eb9e17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60061" name="name296968042eb9e1d1b"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593468042eb9e1d19" cstate="print"/>
                          <a:stretch>
                            <a:fillRect/>
                          </a:stretch>
                        </pic:blipFill>
                        <pic:spPr>
                          <a:xfrm>
                            <a:off x="0" y="0"/>
                            <a:ext cx="2160000" cy="1281600"/>
                          </a:xfrm>
                          <a:prstGeom prst="rect">
                            <a:avLst/>
                          </a:prstGeom>
                          <a:ln w="0">
                            <a:noFill/>
                          </a:ln>
                        </pic:spPr>
                      </pic:pic>
                    </a:graphicData>
                  </a:graphic>
                </wp:inline>
              </w:drawing>
            </w:r>
            <w:hyperlink r:id="rId201968042eb9e1e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77280998" name="name813468042eb9e3400"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57068042eb9e33f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199768042eb9e45f5"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860668042eb9e468c"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997868042eb9e47f6"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994168042eb9e4849"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278968042eb9e4a13"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951168042eb9e4a66"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430968042eb9e4ac4"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662468042eb9e4ae3"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250068042eb9e4b7e"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780568042eb9e4c0c"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982068042eb9e4c7a"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341368042eb9e4cb5"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512268042eb9e4cd6"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818268042eb9e4d4a"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992368042eb9e4f8f"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405068042eb9e506f"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911568042eb9e511f"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633968042eb9e5153"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175668042eb9e51c4"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54068042eb9e5292"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718668042eb9e54c4"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254868042eb9e55c7"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62554736" name="name488768042eb9e562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5468042eb9e562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103729">
    <w:multiLevelType w:val="hybridMultilevel"/>
    <w:lvl w:ilvl="0" w:tplc="39794121">
      <w:start w:val="1"/>
      <w:numFmt w:val="decimal"/>
      <w:lvlText w:val="%1."/>
      <w:lvlJc w:val="left"/>
      <w:pPr>
        <w:ind w:left="720" w:hanging="360"/>
      </w:pPr>
    </w:lvl>
    <w:lvl w:ilvl="1" w:tplc="39794121" w:tentative="1">
      <w:start w:val="1"/>
      <w:numFmt w:val="lowerLetter"/>
      <w:lvlText w:val="%2."/>
      <w:lvlJc w:val="left"/>
      <w:pPr>
        <w:ind w:left="1440" w:hanging="360"/>
      </w:pPr>
    </w:lvl>
    <w:lvl w:ilvl="2" w:tplc="39794121" w:tentative="1">
      <w:start w:val="1"/>
      <w:numFmt w:val="lowerRoman"/>
      <w:lvlText w:val="%3."/>
      <w:lvlJc w:val="right"/>
      <w:pPr>
        <w:ind w:left="2160" w:hanging="180"/>
      </w:pPr>
    </w:lvl>
    <w:lvl w:ilvl="3" w:tplc="39794121" w:tentative="1">
      <w:start w:val="1"/>
      <w:numFmt w:val="decimal"/>
      <w:lvlText w:val="%4."/>
      <w:lvlJc w:val="left"/>
      <w:pPr>
        <w:ind w:left="2880" w:hanging="360"/>
      </w:pPr>
    </w:lvl>
    <w:lvl w:ilvl="4" w:tplc="39794121" w:tentative="1">
      <w:start w:val="1"/>
      <w:numFmt w:val="lowerLetter"/>
      <w:lvlText w:val="%5."/>
      <w:lvlJc w:val="left"/>
      <w:pPr>
        <w:ind w:left="3600" w:hanging="360"/>
      </w:pPr>
    </w:lvl>
    <w:lvl w:ilvl="5" w:tplc="39794121" w:tentative="1">
      <w:start w:val="1"/>
      <w:numFmt w:val="lowerRoman"/>
      <w:lvlText w:val="%6."/>
      <w:lvlJc w:val="right"/>
      <w:pPr>
        <w:ind w:left="4320" w:hanging="180"/>
      </w:pPr>
    </w:lvl>
    <w:lvl w:ilvl="6" w:tplc="39794121" w:tentative="1">
      <w:start w:val="1"/>
      <w:numFmt w:val="decimal"/>
      <w:lvlText w:val="%7."/>
      <w:lvlJc w:val="left"/>
      <w:pPr>
        <w:ind w:left="5040" w:hanging="360"/>
      </w:pPr>
    </w:lvl>
    <w:lvl w:ilvl="7" w:tplc="39794121" w:tentative="1">
      <w:start w:val="1"/>
      <w:numFmt w:val="lowerLetter"/>
      <w:lvlText w:val="%8."/>
      <w:lvlJc w:val="left"/>
      <w:pPr>
        <w:ind w:left="5760" w:hanging="360"/>
      </w:pPr>
    </w:lvl>
    <w:lvl w:ilvl="8" w:tplc="39794121" w:tentative="1">
      <w:start w:val="1"/>
      <w:numFmt w:val="lowerRoman"/>
      <w:lvlText w:val="%9."/>
      <w:lvlJc w:val="right"/>
      <w:pPr>
        <w:ind w:left="6480" w:hanging="180"/>
      </w:pPr>
    </w:lvl>
  </w:abstractNum>
  <w:abstractNum w:abstractNumId="28103728">
    <w:multiLevelType w:val="hybridMultilevel"/>
    <w:lvl w:ilvl="0" w:tplc="575588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103728">
    <w:abstractNumId w:val="28103728"/>
  </w:num>
  <w:num w:numId="28103729">
    <w:abstractNumId w:val="281037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1157544" Type="http://schemas.microsoft.com/office/2011/relationships/commentsExtended" Target="commentsExtended.xml"/><Relationship Id="rId781566531" Type="http://schemas.microsoft.com/office/2011/relationships/people" Target="people.xml"/><Relationship Id="rId709868042eb9e16fa" Type="http://schemas.openxmlformats.org/officeDocument/2006/relationships/hyperlink" Target="https://gd.eppo.int/taxon/EPIXPP/" TargetMode="External"/><Relationship Id="rId581068042eb9e176a" Type="http://schemas.openxmlformats.org/officeDocument/2006/relationships/hyperlink" Target="https://gd.eppo.int/taxon/EPIXPP/categorization" TargetMode="External"/><Relationship Id="rId201968042eb9e1e34" Type="http://schemas.openxmlformats.org/officeDocument/2006/relationships/hyperlink" Target="https://gd.eppo.int/taxon/EPIXPP/photos" TargetMode="External"/><Relationship Id="rId199768042eb9e45f5" Type="http://schemas.openxmlformats.org/officeDocument/2006/relationships/hyperlink" Target="https://doi.org/10.1111/afe.12344" TargetMode="External"/><Relationship Id="rId860668042eb9e468c" Type="http://schemas.openxmlformats.org/officeDocument/2006/relationships/hyperlink" Target="http://dx.doi.org/10.11646/zootaxa.4268.4.4" TargetMode="External"/><Relationship Id="rId997868042eb9e47f6" Type="http://schemas.openxmlformats.org/officeDocument/2006/relationships/hyperlink" Target="http://www.dgv.min-agricultura.pt/portal/page/portal/DGV/genericos?generico=23333144&amp;cboui=23333144" TargetMode="External"/><Relationship Id="rId994168042eb9e4849" Type="http://schemas.openxmlformats.org/officeDocument/2006/relationships/hyperlink" Target="http://www.dgv.min-agricultura.pt/portal/page/portal/DGV/genericos?generico=23333144&amp;cboui=23333144" TargetMode="External"/><Relationship Id="rId278968042eb9e4a13" Type="http://schemas.openxmlformats.org/officeDocument/2006/relationships/hyperlink" Target="https://doi.org/10.2903/sp.efsa.2019.EN-1571" TargetMode="External"/><Relationship Id="rId951168042eb9e4a66" Type="http://schemas.openxmlformats.org/officeDocument/2006/relationships/hyperlink" Target="http://www.eppo.int/QUARANTINE/Pest_Risk_Analysis/PRA_intro.htm" TargetMode="External"/><Relationship Id="rId430968042eb9e4ac4" Type="http://schemas.openxmlformats.org/officeDocument/2006/relationships/hyperlink" Target="https://gd.eppo.int/reporting/article-2788" TargetMode="External"/><Relationship Id="rId662468042eb9e4ae3" Type="http://schemas.openxmlformats.org/officeDocument/2006/relationships/hyperlink" Target="https://gd.eppo.int/reporting/article-2788" TargetMode="External"/><Relationship Id="rId250068042eb9e4b7e" Type="http://schemas.openxmlformats.org/officeDocument/2006/relationships/hyperlink" Target="https://doi.org/10.1111/epp.12349" TargetMode="External"/><Relationship Id="rId780568042eb9e4c0c" Type="http://schemas.openxmlformats.org/officeDocument/2006/relationships/hyperlink" Target="https://doi.org/10.1111/epp.12362" TargetMode="External"/><Relationship Id="rId982068042eb9e4c7a" Type="http://schemas.openxmlformats.org/officeDocument/2006/relationships/hyperlink" Target="https://doi.org/10.1111/epp.12418" TargetMode="External"/><Relationship Id="rId341368042eb9e4cb5" Type="http://schemas.openxmlformats.org/officeDocument/2006/relationships/hyperlink" Target="https://gd.eppo.int/reporting/article-6218" TargetMode="External"/><Relationship Id="rId512268042eb9e4cd6" Type="http://schemas.openxmlformats.org/officeDocument/2006/relationships/hyperlink" Target="https://gd.eppo.int/media/data/reporting/rs-2018-02-en.pdf" TargetMode="External"/><Relationship Id="rId818268042eb9e4d4a" Type="http://schemas.openxmlformats.org/officeDocument/2006/relationships/hyperlink" Target="https://doi.org/10.1111/epp.12617" TargetMode="External"/><Relationship Id="rId992368042eb9e4f8f" Type="http://schemas.openxmlformats.org/officeDocument/2006/relationships/hyperlink" Target="https://doi.org/10.1017/S000748531200079X" TargetMode="External"/><Relationship Id="rId405068042eb9e506f" Type="http://schemas.openxmlformats.org/officeDocument/2006/relationships/hyperlink" Target="https://mountainscholar.org/bitstream/handle/10217/5111/COAB_21767862.pdf?sequence=1" TargetMode="External"/><Relationship Id="rId911568042eb9e511f" Type="http://schemas.openxmlformats.org/officeDocument/2006/relationships/hyperlink" Target="https://www.mapa.gob.es/es/agricultura/temas/sanidad-vegetal/epitrix-plandecontingenciaabril2017_tcm30-381572.pdf" TargetMode="External"/><Relationship Id="rId633968042eb9e5153" Type="http://schemas.openxmlformats.org/officeDocument/2006/relationships/hyperlink" Target="https://preservicio.mapama.gob.es/es/agricultura/temas/sanidadvegetal/manualpatata2019_tcm30-135971.pdf" TargetMode="External"/><Relationship Id="rId175668042eb9e51c4" Type="http://schemas.openxmlformats.org/officeDocument/2006/relationships/hyperlink" Target="https://link.springer.com/content/pdf/10.1007%2FBF02862912.pdf" TargetMode="External"/><Relationship Id="rId554068042eb9e5292" Type="http://schemas.openxmlformats.org/officeDocument/2006/relationships/hyperlink" Target="http://dx.doi.org/10.1017/S0007485316000559" TargetMode="External"/><Relationship Id="rId718668042eb9e54c4" Type="http://schemas.openxmlformats.org/officeDocument/2006/relationships/hyperlink" Target="https://doi.org/10.1007/s11540-018-9355-6" TargetMode="External"/><Relationship Id="rId254868042eb9e55c7" Type="http://schemas.openxmlformats.org/officeDocument/2006/relationships/hyperlink" Target="https://gd.eppo.int" TargetMode="External"/><Relationship Id="rId593468042eb9e1d19" Type="http://schemas.openxmlformats.org/officeDocument/2006/relationships/image" Target="media/imgrId593468042eb9e1d19.jpg"/><Relationship Id="rId957068042eb9e33fd" Type="http://schemas.openxmlformats.org/officeDocument/2006/relationships/image" Target="media/imgrId957068042eb9e33fd.jpg"/><Relationship Id="rId505468042eb9e562e" Type="http://schemas.openxmlformats.org/officeDocument/2006/relationships/image" Target="media/imgrId505468042eb9e562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