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4391676c54df461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4477676c54df461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428156" name="name9517676c54df46958"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2307676c54df46956" cstate="print"/>
                          <a:stretch>
                            <a:fillRect/>
                          </a:stretch>
                        </pic:blipFill>
                        <pic:spPr>
                          <a:xfrm>
                            <a:off x="0" y="0"/>
                            <a:ext cx="2160000" cy="1281600"/>
                          </a:xfrm>
                          <a:prstGeom prst="rect">
                            <a:avLst/>
                          </a:prstGeom>
                          <a:ln w="0">
                            <a:noFill/>
                          </a:ln>
                        </pic:spPr>
                      </pic:pic>
                    </a:graphicData>
                  </a:graphic>
                </wp:inline>
              </w:drawing>
            </w:r>
            <w:hyperlink r:id="rId7612676c54df46e9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50463298" name="name9508676c54df48896"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7633676c54df488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Cape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Laos,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6383676c54df4ad88"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2182676c54df4aea1"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9622676c54df4afc0"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7287676c54df4aff5"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3685676c54df4b041"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7230676c54df4b0f4"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5691676c54df4b29c"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5275676c54df4b51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5801676c54df4b66a"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3805676c54df4b6aa"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4011676c54df4b98b"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1366676c54df4bebb"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6316676c54df4bfed"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5797676c54df4c202"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3252676c54df4c29f"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7435676c54df4c323"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7764676c54df4c37d"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4505676c54df4c47c"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4180676c54df4c7dc"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9463676c54df4c8f8"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5854676c54df4c946"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2853676c54df4cafd"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8005676c54df4cefe"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3158676c54df4d1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6370676c54df4d1f5"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52763">
    <w:multiLevelType w:val="hybridMultilevel"/>
    <w:lvl w:ilvl="0" w:tplc="71871140">
      <w:start w:val="1"/>
      <w:numFmt w:val="decimal"/>
      <w:lvlText w:val="%1."/>
      <w:lvlJc w:val="left"/>
      <w:pPr>
        <w:ind w:left="720" w:hanging="360"/>
      </w:pPr>
    </w:lvl>
    <w:lvl w:ilvl="1" w:tplc="71871140" w:tentative="1">
      <w:start w:val="1"/>
      <w:numFmt w:val="lowerLetter"/>
      <w:lvlText w:val="%2."/>
      <w:lvlJc w:val="left"/>
      <w:pPr>
        <w:ind w:left="1440" w:hanging="360"/>
      </w:pPr>
    </w:lvl>
    <w:lvl w:ilvl="2" w:tplc="71871140" w:tentative="1">
      <w:start w:val="1"/>
      <w:numFmt w:val="lowerRoman"/>
      <w:lvlText w:val="%3."/>
      <w:lvlJc w:val="right"/>
      <w:pPr>
        <w:ind w:left="2160" w:hanging="180"/>
      </w:pPr>
    </w:lvl>
    <w:lvl w:ilvl="3" w:tplc="71871140" w:tentative="1">
      <w:start w:val="1"/>
      <w:numFmt w:val="decimal"/>
      <w:lvlText w:val="%4."/>
      <w:lvlJc w:val="left"/>
      <w:pPr>
        <w:ind w:left="2880" w:hanging="360"/>
      </w:pPr>
    </w:lvl>
    <w:lvl w:ilvl="4" w:tplc="71871140" w:tentative="1">
      <w:start w:val="1"/>
      <w:numFmt w:val="lowerLetter"/>
      <w:lvlText w:val="%5."/>
      <w:lvlJc w:val="left"/>
      <w:pPr>
        <w:ind w:left="3600" w:hanging="360"/>
      </w:pPr>
    </w:lvl>
    <w:lvl w:ilvl="5" w:tplc="71871140" w:tentative="1">
      <w:start w:val="1"/>
      <w:numFmt w:val="lowerRoman"/>
      <w:lvlText w:val="%6."/>
      <w:lvlJc w:val="right"/>
      <w:pPr>
        <w:ind w:left="4320" w:hanging="180"/>
      </w:pPr>
    </w:lvl>
    <w:lvl w:ilvl="6" w:tplc="71871140" w:tentative="1">
      <w:start w:val="1"/>
      <w:numFmt w:val="decimal"/>
      <w:lvlText w:val="%7."/>
      <w:lvlJc w:val="left"/>
      <w:pPr>
        <w:ind w:left="5040" w:hanging="360"/>
      </w:pPr>
    </w:lvl>
    <w:lvl w:ilvl="7" w:tplc="71871140" w:tentative="1">
      <w:start w:val="1"/>
      <w:numFmt w:val="lowerLetter"/>
      <w:lvlText w:val="%8."/>
      <w:lvlJc w:val="left"/>
      <w:pPr>
        <w:ind w:left="5760" w:hanging="360"/>
      </w:pPr>
    </w:lvl>
    <w:lvl w:ilvl="8" w:tplc="71871140" w:tentative="1">
      <w:start w:val="1"/>
      <w:numFmt w:val="lowerRoman"/>
      <w:lvlText w:val="%9."/>
      <w:lvlJc w:val="right"/>
      <w:pPr>
        <w:ind w:left="6480" w:hanging="180"/>
      </w:pPr>
    </w:lvl>
  </w:abstractNum>
  <w:abstractNum w:abstractNumId="24652762">
    <w:multiLevelType w:val="hybridMultilevel"/>
    <w:lvl w:ilvl="0" w:tplc="90714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52762">
    <w:abstractNumId w:val="24652762"/>
  </w:num>
  <w:num w:numId="24652763">
    <w:abstractNumId w:val="246527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9007532" Type="http://schemas.microsoft.com/office/2011/relationships/commentsExtended" Target="commentsExtended.xml"/><Relationship Id="rId288949382" Type="http://schemas.microsoft.com/office/2011/relationships/people" Target="people.xml"/><Relationship Id="rId4391676c54df46116" Type="http://schemas.openxmlformats.org/officeDocument/2006/relationships/hyperlink" Target="https://gd.eppo.int/taxon/EUPAD/" TargetMode="External"/><Relationship Id="rId4477676c54df46159" Type="http://schemas.openxmlformats.org/officeDocument/2006/relationships/hyperlink" Target="https://gd.eppo.int/taxon/EUPAD/categorization" TargetMode="External"/><Relationship Id="rId7612676c54df46e94" Type="http://schemas.openxmlformats.org/officeDocument/2006/relationships/hyperlink" Target="https://gd.eppo.int/taxon/EUPAD/photos" TargetMode="External"/><Relationship Id="rId6383676c54df4ad88" Type="http://schemas.openxmlformats.org/officeDocument/2006/relationships/hyperlink" Target="https://www.alienplants.gr/" TargetMode="External"/><Relationship Id="rId2182676c54df4aea1" Type="http://schemas.openxmlformats.org/officeDocument/2006/relationships/hyperlink" Target="http://www.daff.gov.au" TargetMode="External"/><Relationship Id="rId9622676c54df4afc0" Type="http://schemas.openxmlformats.org/officeDocument/2006/relationships/hyperlink" Target="https://www.calipc.org/plants/profile/ageratina-adenophora-profile/" TargetMode="External"/><Relationship Id="rId7287676c54df4aff5" Type="http://schemas.openxmlformats.org/officeDocument/2006/relationships/hyperlink" Target="https://www.boe.es/buscar/pdf/2013/BOE-A-2013-8565-consolidado.pdf" TargetMode="External"/><Relationship Id="rId3685676c54df4b041" Type="http://schemas.openxmlformats.org/officeDocument/2006/relationships/hyperlink" Target="http://simethis.eu" TargetMode="External"/><Relationship Id="rId7230676c54df4b0f4" Type="http://schemas.openxmlformats.org/officeDocument/2006/relationships/hyperlink" Target="https://doi.%20org/10.1038/s41598-021-92791-y" TargetMode="External"/><Relationship Id="rId5691676c54df4b29c" Type="http://schemas.openxmlformats.org/officeDocument/2006/relationships/hyperlink" Target="https://weeds.dpi.nsw.gov.au/Weeds/Details/47" TargetMode="External"/><Relationship Id="rId5275676c54df4b51b" Type="http://schemas.openxmlformats.org/officeDocument/2006/relationships/hyperlink" Target="https://gd.eppo.int/" TargetMode="External"/><Relationship Id="rId5801676c54df4b66a" Type="http://schemas.openxmlformats.org/officeDocument/2006/relationships/hyperlink" Target="https://gd.eppo.int/taxon/EUPAD/documents" TargetMode="External"/><Relationship Id="rId3805676c54df4b6aa" Type="http://schemas.openxmlformats.org/officeDocument/2006/relationships/hyperlink" Target="https://eur-lex.europa.eu/eli/reg_impl/2019/2072/oj" TargetMode="External"/><Relationship Id="rId4011676c54df4b98b" Type="http://schemas.openxmlformats.org/officeDocument/2006/relationships/hyperlink" Target="https://datosabiertos.unam.mx/IBUNAM:MEXU:1172382" TargetMode="External"/><Relationship Id="rId1366676c54df4bebb" Type="http://schemas.openxmlformats.org/officeDocument/2006/relationships/hyperlink" Target="https://doi.org/10.1016/j.jenvman.2022.116896" TargetMode="External"/><Relationship Id="rId6316676c54df4bfed" Type="http://schemas.openxmlformats.org/officeDocument/2006/relationships/hyperlink" Target="http://floranorthamerica.org/Ageratina_adenophora" TargetMode="External"/><Relationship Id="rId5797676c54df4c202" Type="http://schemas.openxmlformats.org/officeDocument/2006/relationships/hyperlink" Target="https://doi.org/10.1016/j.foreco.2021.119468" TargetMode="External"/><Relationship Id="rId3252676c54df4c29f" Type="http://schemas.openxmlformats.org/officeDocument/2006/relationships/hyperlink" Target="https://invasoras.pt/en/invasive-plant/phytolacca%E2%80%93americana." TargetMode="External"/><Relationship Id="rId7435676c54df4c323" Type="http://schemas.openxmlformats.org/officeDocument/2006/relationships/hyperlink" Target="https://doi.org/10.1111/wre.12351" TargetMode="External"/><Relationship Id="rId7764676c54df4c37d" Type="http://schemas.openxmlformats.org/officeDocument/2006/relationships/hyperlink" Target="http://www.plantsoftheworldonline.org/" TargetMode="External"/><Relationship Id="rId4505676c54df4c47c" Type="http://schemas.openxmlformats.org/officeDocument/2006/relationships/hyperlink" Target="https://doi.org/10.3390/ijms222111581" TargetMode="External"/><Relationship Id="rId4180676c54df4c7dc" Type="http://schemas.openxmlformats.org/officeDocument/2006/relationships/hyperlink" Target="https://doi.org/10.1111/wre.12238" TargetMode="External"/><Relationship Id="rId9463676c54df4c8f8" Type="http://schemas.openxmlformats.org/officeDocument/2006/relationships/hyperlink" Target="http://plants.usda.gov" TargetMode="External"/><Relationship Id="rId5854676c54df4c946" Type="http://schemas.openxmlformats.org/officeDocument/2006/relationships/hyperlink" Target="https://www.ams.usda.gov/sites/default/files/media/State%20NoxiousWeedsSeedList.pdf" TargetMode="External"/><Relationship Id="rId2853676c54df4cafd" Type="http://schemas.openxmlformats.org/officeDocument/2006/relationships/hyperlink" Target="https://doi.org/10.1007/s11427-010-4080-7" TargetMode="External"/><Relationship Id="rId8005676c54df4cefe" Type="http://schemas.openxmlformats.org/officeDocument/2006/relationships/hyperlink" Target="https://doi.org/10.1111/j.1365-3180.1982.tb00145.x" TargetMode="External"/><Relationship Id="rId3158676c54df4d13c" Type="http://schemas.openxmlformats.org/officeDocument/2006/relationships/hyperlink" Target="https://gd.eppo.int" TargetMode="External"/><Relationship Id="rId6370676c54df4d1f5" Type="http://schemas.openxmlformats.org/officeDocument/2006/relationships/hyperlink" Target="https://doi.org/10.1111/epp.12955" TargetMode="External"/><Relationship Id="rId2307676c54df46956" Type="http://schemas.openxmlformats.org/officeDocument/2006/relationships/image" Target="media/imgrId2307676c54df46956.jpg"/><Relationship Id="rId7633676c54df48893" Type="http://schemas.openxmlformats.org/officeDocument/2006/relationships/image" Target="media/imgrId7633676c54df4889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