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3198676c6fd0e72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012676c6fd0e72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352419" name="name5147676c6fd0e7aa7"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2272676c6fd0e7aa4" cstate="print"/>
                          <a:stretch>
                            <a:fillRect/>
                          </a:stretch>
                        </pic:blipFill>
                        <pic:spPr>
                          <a:xfrm>
                            <a:off x="0" y="0"/>
                            <a:ext cx="2160000" cy="1281600"/>
                          </a:xfrm>
                          <a:prstGeom prst="rect">
                            <a:avLst/>
                          </a:prstGeom>
                          <a:ln w="0">
                            <a:noFill/>
                          </a:ln>
                        </pic:spPr>
                      </pic:pic>
                    </a:graphicData>
                  </a:graphic>
                </wp:inline>
              </w:drawing>
            </w:r>
            <w:hyperlink r:id="rId3826676c6fd0e7bf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61027315" name="name3111676c6fd0e91d7"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1456676c6fd0e91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6136676c6fd0ea7cc"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1956676c6fd0eaac0"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9442676c6fd0eab32"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5148676c6fd0eac62"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4313676c6fd0eb801"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7472676c6fd0eb9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661237" name="name3274676c6fd0ebc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08676c6fd0ebc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81568">
    <w:multiLevelType w:val="hybridMultilevel"/>
    <w:lvl w:ilvl="0" w:tplc="82852475">
      <w:start w:val="1"/>
      <w:numFmt w:val="decimal"/>
      <w:lvlText w:val="%1."/>
      <w:lvlJc w:val="left"/>
      <w:pPr>
        <w:ind w:left="720" w:hanging="360"/>
      </w:pPr>
    </w:lvl>
    <w:lvl w:ilvl="1" w:tplc="82852475" w:tentative="1">
      <w:start w:val="1"/>
      <w:numFmt w:val="lowerLetter"/>
      <w:lvlText w:val="%2."/>
      <w:lvlJc w:val="left"/>
      <w:pPr>
        <w:ind w:left="1440" w:hanging="360"/>
      </w:pPr>
    </w:lvl>
    <w:lvl w:ilvl="2" w:tplc="82852475" w:tentative="1">
      <w:start w:val="1"/>
      <w:numFmt w:val="lowerRoman"/>
      <w:lvlText w:val="%3."/>
      <w:lvlJc w:val="right"/>
      <w:pPr>
        <w:ind w:left="2160" w:hanging="180"/>
      </w:pPr>
    </w:lvl>
    <w:lvl w:ilvl="3" w:tplc="82852475" w:tentative="1">
      <w:start w:val="1"/>
      <w:numFmt w:val="decimal"/>
      <w:lvlText w:val="%4."/>
      <w:lvlJc w:val="left"/>
      <w:pPr>
        <w:ind w:left="2880" w:hanging="360"/>
      </w:pPr>
    </w:lvl>
    <w:lvl w:ilvl="4" w:tplc="82852475" w:tentative="1">
      <w:start w:val="1"/>
      <w:numFmt w:val="lowerLetter"/>
      <w:lvlText w:val="%5."/>
      <w:lvlJc w:val="left"/>
      <w:pPr>
        <w:ind w:left="3600" w:hanging="360"/>
      </w:pPr>
    </w:lvl>
    <w:lvl w:ilvl="5" w:tplc="82852475" w:tentative="1">
      <w:start w:val="1"/>
      <w:numFmt w:val="lowerRoman"/>
      <w:lvlText w:val="%6."/>
      <w:lvlJc w:val="right"/>
      <w:pPr>
        <w:ind w:left="4320" w:hanging="180"/>
      </w:pPr>
    </w:lvl>
    <w:lvl w:ilvl="6" w:tplc="82852475" w:tentative="1">
      <w:start w:val="1"/>
      <w:numFmt w:val="decimal"/>
      <w:lvlText w:val="%7."/>
      <w:lvlJc w:val="left"/>
      <w:pPr>
        <w:ind w:left="5040" w:hanging="360"/>
      </w:pPr>
    </w:lvl>
    <w:lvl w:ilvl="7" w:tplc="82852475" w:tentative="1">
      <w:start w:val="1"/>
      <w:numFmt w:val="lowerLetter"/>
      <w:lvlText w:val="%8."/>
      <w:lvlJc w:val="left"/>
      <w:pPr>
        <w:ind w:left="5760" w:hanging="360"/>
      </w:pPr>
    </w:lvl>
    <w:lvl w:ilvl="8" w:tplc="82852475" w:tentative="1">
      <w:start w:val="1"/>
      <w:numFmt w:val="lowerRoman"/>
      <w:lvlText w:val="%9."/>
      <w:lvlJc w:val="right"/>
      <w:pPr>
        <w:ind w:left="6480" w:hanging="180"/>
      </w:pPr>
    </w:lvl>
  </w:abstractNum>
  <w:abstractNum w:abstractNumId="38981567">
    <w:multiLevelType w:val="hybridMultilevel"/>
    <w:lvl w:ilvl="0" w:tplc="395131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81567">
    <w:abstractNumId w:val="38981567"/>
  </w:num>
  <w:num w:numId="38981568">
    <w:abstractNumId w:val="389815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200081" Type="http://schemas.microsoft.com/office/2011/relationships/commentsExtended" Target="commentsExtended.xml"/><Relationship Id="rId813447951" Type="http://schemas.microsoft.com/office/2011/relationships/people" Target="people.xml"/><Relationship Id="rId3198676c6fd0e729c" Type="http://schemas.openxmlformats.org/officeDocument/2006/relationships/hyperlink" Target="https://gd.eppo.int/taxon/FUSAFO/" TargetMode="External"/><Relationship Id="rId9012676c6fd0e72ec" Type="http://schemas.openxmlformats.org/officeDocument/2006/relationships/hyperlink" Target="https://gd.eppo.int/taxon/FUSAFO/categorization" TargetMode="External"/><Relationship Id="rId3826676c6fd0e7bfb" Type="http://schemas.openxmlformats.org/officeDocument/2006/relationships/hyperlink" Target="https://gd.eppo.int/taxon/FUSAFO/photos" TargetMode="External"/><Relationship Id="rId6136676c6fd0ea7cc" Type="http://schemas.openxmlformats.org/officeDocument/2006/relationships/hyperlink" Target="http://about%3Ablank" TargetMode="External"/><Relationship Id="rId1956676c6fd0eaac0" Type="http://schemas.openxmlformats.org/officeDocument/2006/relationships/hyperlink" Target="https://pra.eppo.int/pra/55e1e2fb-b763-4ed0-b53b-0c20b57576e8" TargetMode="External"/><Relationship Id="rId9442676c6fd0eab32" Type="http://schemas.openxmlformats.org/officeDocument/2006/relationships/hyperlink" Target="https://doi.org/10.1111/epp.12021" TargetMode="External"/><Relationship Id="rId5148676c6fd0eac62" Type="http://schemas.openxmlformats.org/officeDocument/2006/relationships/hyperlink" Target="https://www.wur.nl" TargetMode="External"/><Relationship Id="rId4313676c6fd0eb801" Type="http://schemas.openxmlformats.org/officeDocument/2006/relationships/hyperlink" Target="http://download.ble.de/03UM002_W.pdf" TargetMode="External"/><Relationship Id="rId7472676c6fd0eb92c" Type="http://schemas.openxmlformats.org/officeDocument/2006/relationships/hyperlink" Target="https://gd.eppo.int" TargetMode="External"/><Relationship Id="rId2272676c6fd0e7aa4" Type="http://schemas.openxmlformats.org/officeDocument/2006/relationships/image" Target="media/imgrId2272676c6fd0e7aa4.jpg"/><Relationship Id="rId1456676c6fd0e91d4" Type="http://schemas.openxmlformats.org/officeDocument/2006/relationships/image" Target="media/imgrId1456676c6fd0e91d4.jpg"/><Relationship Id="rId5708676c6fd0ebc63" Type="http://schemas.openxmlformats.org/officeDocument/2006/relationships/image" Target="media/imgrId5708676c6fd0ebc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