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655667a5ad6a6672e"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918967a5ad6a668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29067a5ad6a6688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696437" name="name939467a5ad6a66f95"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211467a5ad6a66f93" cstate="print"/>
                          <a:stretch>
                            <a:fillRect/>
                          </a:stretch>
                        </pic:blipFill>
                        <pic:spPr>
                          <a:xfrm>
                            <a:off x="0" y="0"/>
                            <a:ext cx="2160000" cy="1281600"/>
                          </a:xfrm>
                          <a:prstGeom prst="rect">
                            <a:avLst/>
                          </a:prstGeom>
                          <a:ln w="0">
                            <a:noFill/>
                          </a:ln>
                        </pic:spPr>
                      </pic:pic>
                    </a:graphicData>
                  </a:graphic>
                </wp:inline>
              </w:drawing>
            </w:r>
            <w:hyperlink r:id="rId833767a5ad6a670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84056655" name="name649967a5ad6a68168"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323067a5ad6a681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937167a5ad6a6903d"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916167a5ad6a69073" w:history="1">
        <w:r>
          <w:rPr>
            <w:rFonts w:ascii="Calibri" w:hAnsi="Calibri" w:eastAsia="Calibri" w:cs="Calibri"/>
            <w:color w:val="0000CC"/>
            <w:sz w:val="22"/>
            <w:szCs w:val="22"/>
            <w:u w:val="single"/>
          </w:rPr>
          <w:t xml:space="preserve">http://thousandcankers.com/wp-content/uploads/2018/08/CSU_TCD_FAQ_7_2012.pdf</w:t>
        </w:r>
      </w:hyperlink>
      <w:hyperlink r:id="rId110667a5ad6a69081"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740867a5ad6a69136"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643267a5ad6a6915e"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375767a5ad6a69184"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594267a5ad6a692db"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965867a5ad6a696da"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960667a5ad6a69715"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589367a5ad6a699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087259" name="name301367a5ad6a69d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1067a5ad6a69d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313819">
    <w:multiLevelType w:val="hybridMultilevel"/>
    <w:lvl w:ilvl="0" w:tplc="40569146">
      <w:start w:val="1"/>
      <w:numFmt w:val="decimal"/>
      <w:lvlText w:val="%1."/>
      <w:lvlJc w:val="left"/>
      <w:pPr>
        <w:ind w:left="720" w:hanging="360"/>
      </w:pPr>
    </w:lvl>
    <w:lvl w:ilvl="1" w:tplc="40569146" w:tentative="1">
      <w:start w:val="1"/>
      <w:numFmt w:val="lowerLetter"/>
      <w:lvlText w:val="%2."/>
      <w:lvlJc w:val="left"/>
      <w:pPr>
        <w:ind w:left="1440" w:hanging="360"/>
      </w:pPr>
    </w:lvl>
    <w:lvl w:ilvl="2" w:tplc="40569146" w:tentative="1">
      <w:start w:val="1"/>
      <w:numFmt w:val="lowerRoman"/>
      <w:lvlText w:val="%3."/>
      <w:lvlJc w:val="right"/>
      <w:pPr>
        <w:ind w:left="2160" w:hanging="180"/>
      </w:pPr>
    </w:lvl>
    <w:lvl w:ilvl="3" w:tplc="40569146" w:tentative="1">
      <w:start w:val="1"/>
      <w:numFmt w:val="decimal"/>
      <w:lvlText w:val="%4."/>
      <w:lvlJc w:val="left"/>
      <w:pPr>
        <w:ind w:left="2880" w:hanging="360"/>
      </w:pPr>
    </w:lvl>
    <w:lvl w:ilvl="4" w:tplc="40569146" w:tentative="1">
      <w:start w:val="1"/>
      <w:numFmt w:val="lowerLetter"/>
      <w:lvlText w:val="%5."/>
      <w:lvlJc w:val="left"/>
      <w:pPr>
        <w:ind w:left="3600" w:hanging="360"/>
      </w:pPr>
    </w:lvl>
    <w:lvl w:ilvl="5" w:tplc="40569146" w:tentative="1">
      <w:start w:val="1"/>
      <w:numFmt w:val="lowerRoman"/>
      <w:lvlText w:val="%6."/>
      <w:lvlJc w:val="right"/>
      <w:pPr>
        <w:ind w:left="4320" w:hanging="180"/>
      </w:pPr>
    </w:lvl>
    <w:lvl w:ilvl="6" w:tplc="40569146" w:tentative="1">
      <w:start w:val="1"/>
      <w:numFmt w:val="decimal"/>
      <w:lvlText w:val="%7."/>
      <w:lvlJc w:val="left"/>
      <w:pPr>
        <w:ind w:left="5040" w:hanging="360"/>
      </w:pPr>
    </w:lvl>
    <w:lvl w:ilvl="7" w:tplc="40569146" w:tentative="1">
      <w:start w:val="1"/>
      <w:numFmt w:val="lowerLetter"/>
      <w:lvlText w:val="%8."/>
      <w:lvlJc w:val="left"/>
      <w:pPr>
        <w:ind w:left="5760" w:hanging="360"/>
      </w:pPr>
    </w:lvl>
    <w:lvl w:ilvl="8" w:tplc="40569146" w:tentative="1">
      <w:start w:val="1"/>
      <w:numFmt w:val="lowerRoman"/>
      <w:lvlText w:val="%9."/>
      <w:lvlJc w:val="right"/>
      <w:pPr>
        <w:ind w:left="6480" w:hanging="180"/>
      </w:pPr>
    </w:lvl>
  </w:abstractNum>
  <w:abstractNum w:abstractNumId="55313818">
    <w:multiLevelType w:val="hybridMultilevel"/>
    <w:lvl w:ilvl="0" w:tplc="384575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313818">
    <w:abstractNumId w:val="55313818"/>
  </w:num>
  <w:num w:numId="55313819">
    <w:abstractNumId w:val="553138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766940" Type="http://schemas.microsoft.com/office/2011/relationships/commentsExtended" Target="commentsExtended.xml"/><Relationship Id="rId230666258" Type="http://schemas.microsoft.com/office/2011/relationships/people" Target="people.xml"/><Relationship Id="rId655667a5ad6a6672e" Type="http://schemas.openxmlformats.org/officeDocument/2006/relationships/hyperlink" Target="https://gd.eppo.int/taxon/PITOJU/datasheet" TargetMode="External"/><Relationship Id="rId918967a5ad6a66849" Type="http://schemas.openxmlformats.org/officeDocument/2006/relationships/hyperlink" Target="https://gd.eppo.int/taxon/GEOHMO/" TargetMode="External"/><Relationship Id="rId729067a5ad6a6688f" Type="http://schemas.openxmlformats.org/officeDocument/2006/relationships/hyperlink" Target="https://gd.eppo.int/taxon/GEOHMO/categorization" TargetMode="External"/><Relationship Id="rId833767a5ad6a67074" Type="http://schemas.openxmlformats.org/officeDocument/2006/relationships/hyperlink" Target="https://gd.eppo.int/taxon/GEOHMO/photos" TargetMode="External"/><Relationship Id="rId937167a5ad6a6903d" Type="http://schemas.openxmlformats.org/officeDocument/2006/relationships/hyperlink" Target="https://www.cabi.org/isc/datasheet/117952" TargetMode="External"/><Relationship Id="rId916167a5ad6a69073" Type="http://schemas.openxmlformats.org/officeDocument/2006/relationships/hyperlink" Target="http://thousandcankers.com/wp-content/uploads/2018/08/CSU_TCD_FAQ_7_2012.pdf" TargetMode="External"/><Relationship Id="rId110667a5ad6a69081" Type="http://schemas.openxmlformats.org/officeDocument/2006/relationships/hyperlink" Target="http://bspm.agsci.-colostate.edu/files/2013/03/Questions-and-Answers-Revision-April-2012.pdf" TargetMode="External"/><Relationship Id="rId740867a5ad6a69136" Type="http://schemas.openxmlformats.org/officeDocument/2006/relationships/hyperlink" Target="https://pra.eppo.int/pra/aa43e4f8-7092-445b-84c1-af9f40bdae01" TargetMode="External"/><Relationship Id="rId643267a5ad6a6915e" Type="http://schemas.openxmlformats.org/officeDocument/2006/relationships/hyperlink" Target="https://gd.eppo.int/reporting/article-5898" TargetMode="External"/><Relationship Id="rId375767a5ad6a69184" Type="http://schemas.openxmlformats.org/officeDocument/2006/relationships/hyperlink" Target="https://gd.eppo.int/reporting/article-6532" TargetMode="External"/><Relationship Id="rId594267a5ad6a692db" Type="http://schemas.openxmlformats.org/officeDocument/2006/relationships/hyperlink" Target="http://www.ipm.ucdavis.edu/PDF/MISC/thousand_cankers_field_guide.pdf" TargetMode="External"/><Relationship Id="rId965867a5ad6a696da" Type="http://schemas.openxmlformats.org/officeDocument/2006/relationships/hyperlink" Target="http://www.ipm.ucdavis.edu/PMG/menu.thousandcankers.html" TargetMode="External"/><Relationship Id="rId960667a5ad6a69715" Type="http://schemas.openxmlformats.org/officeDocument/2006/relationships/hyperlink" Target="https://www.aphis.usda.gov/plant_health/plant_pest_info/tcd/downloads/tcd-survey-guidelines.pdf" TargetMode="External"/><Relationship Id="rId589367a5ad6a69943" Type="http://schemas.openxmlformats.org/officeDocument/2006/relationships/hyperlink" Target="https://gd.eppo.int" TargetMode="External"/><Relationship Id="rId211467a5ad6a66f93" Type="http://schemas.openxmlformats.org/officeDocument/2006/relationships/image" Target="media/imgrId211467a5ad6a66f93.jpg"/><Relationship Id="rId323067a5ad6a68166" Type="http://schemas.openxmlformats.org/officeDocument/2006/relationships/image" Target="media/imgrId323067a5ad6a68166.jpg"/><Relationship Id="rId851067a5ad6a69dc2" Type="http://schemas.openxmlformats.org/officeDocument/2006/relationships/image" Target="media/imgrId851067a5ad6a69d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