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2859673f9bae3c07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61673f9bae3c0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1003843" name="name5876673f9bae3c6ca"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7257673f9bae3c6c8" cstate="print"/>
                          <a:stretch>
                            <a:fillRect/>
                          </a:stretch>
                        </pic:blipFill>
                        <pic:spPr>
                          <a:xfrm>
                            <a:off x="0" y="0"/>
                            <a:ext cx="2160000" cy="1281600"/>
                          </a:xfrm>
                          <a:prstGeom prst="rect">
                            <a:avLst/>
                          </a:prstGeom>
                          <a:ln w="0">
                            <a:noFill/>
                          </a:ln>
                        </pic:spPr>
                      </pic:pic>
                    </a:graphicData>
                  </a:graphic>
                </wp:inline>
              </w:drawing>
            </w:r>
            <w:hyperlink r:id="rId3055673f9bae3c80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35811486" name="name3286673f9bae3db07"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3651673f9bae3db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6674673f9bae3e5fd"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4650673f9bae3e661"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3089673f9bae3e6bf"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4623673f9bae3e750"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9416673f9bae3e791"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6087673f9bae3e82d"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9385673f9bae3e8a1"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3213673f9bae3e8e4"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5009673f9bae3e975"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5560673f9bae3ea63"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1999673f9bae3eaa4"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1747673f9bae3ec0f"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5715673f9bae3ed44"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7603673f9bae3ee7b"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8150673f9bae3ef16"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2016673f9bae3efda"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6556673f9bae3f0be"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6907673f9bae3f1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1640673f9bae3f245"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84013951" name="name1565673f9bae3f2c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84673f9bae3f2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845839">
    <w:multiLevelType w:val="hybridMultilevel"/>
    <w:lvl w:ilvl="0" w:tplc="55211353">
      <w:start w:val="1"/>
      <w:numFmt w:val="decimal"/>
      <w:lvlText w:val="%1."/>
      <w:lvlJc w:val="left"/>
      <w:pPr>
        <w:ind w:left="720" w:hanging="360"/>
      </w:pPr>
    </w:lvl>
    <w:lvl w:ilvl="1" w:tplc="55211353" w:tentative="1">
      <w:start w:val="1"/>
      <w:numFmt w:val="lowerLetter"/>
      <w:lvlText w:val="%2."/>
      <w:lvlJc w:val="left"/>
      <w:pPr>
        <w:ind w:left="1440" w:hanging="360"/>
      </w:pPr>
    </w:lvl>
    <w:lvl w:ilvl="2" w:tplc="55211353" w:tentative="1">
      <w:start w:val="1"/>
      <w:numFmt w:val="lowerRoman"/>
      <w:lvlText w:val="%3."/>
      <w:lvlJc w:val="right"/>
      <w:pPr>
        <w:ind w:left="2160" w:hanging="180"/>
      </w:pPr>
    </w:lvl>
    <w:lvl w:ilvl="3" w:tplc="55211353" w:tentative="1">
      <w:start w:val="1"/>
      <w:numFmt w:val="decimal"/>
      <w:lvlText w:val="%4."/>
      <w:lvlJc w:val="left"/>
      <w:pPr>
        <w:ind w:left="2880" w:hanging="360"/>
      </w:pPr>
    </w:lvl>
    <w:lvl w:ilvl="4" w:tplc="55211353" w:tentative="1">
      <w:start w:val="1"/>
      <w:numFmt w:val="lowerLetter"/>
      <w:lvlText w:val="%5."/>
      <w:lvlJc w:val="left"/>
      <w:pPr>
        <w:ind w:left="3600" w:hanging="360"/>
      </w:pPr>
    </w:lvl>
    <w:lvl w:ilvl="5" w:tplc="55211353" w:tentative="1">
      <w:start w:val="1"/>
      <w:numFmt w:val="lowerRoman"/>
      <w:lvlText w:val="%6."/>
      <w:lvlJc w:val="right"/>
      <w:pPr>
        <w:ind w:left="4320" w:hanging="180"/>
      </w:pPr>
    </w:lvl>
    <w:lvl w:ilvl="6" w:tplc="55211353" w:tentative="1">
      <w:start w:val="1"/>
      <w:numFmt w:val="decimal"/>
      <w:lvlText w:val="%7."/>
      <w:lvlJc w:val="left"/>
      <w:pPr>
        <w:ind w:left="5040" w:hanging="360"/>
      </w:pPr>
    </w:lvl>
    <w:lvl w:ilvl="7" w:tplc="55211353" w:tentative="1">
      <w:start w:val="1"/>
      <w:numFmt w:val="lowerLetter"/>
      <w:lvlText w:val="%8."/>
      <w:lvlJc w:val="left"/>
      <w:pPr>
        <w:ind w:left="5760" w:hanging="360"/>
      </w:pPr>
    </w:lvl>
    <w:lvl w:ilvl="8" w:tplc="55211353" w:tentative="1">
      <w:start w:val="1"/>
      <w:numFmt w:val="lowerRoman"/>
      <w:lvlText w:val="%9."/>
      <w:lvlJc w:val="right"/>
      <w:pPr>
        <w:ind w:left="6480" w:hanging="180"/>
      </w:pPr>
    </w:lvl>
  </w:abstractNum>
  <w:abstractNum w:abstractNumId="89845838">
    <w:multiLevelType w:val="hybridMultilevel"/>
    <w:lvl w:ilvl="0" w:tplc="955634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845838">
    <w:abstractNumId w:val="89845838"/>
  </w:num>
  <w:num w:numId="89845839">
    <w:abstractNumId w:val="898458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0984081" Type="http://schemas.microsoft.com/office/2011/relationships/commentsExtended" Target="commentsExtended.xml"/><Relationship Id="rId925547011" Type="http://schemas.microsoft.com/office/2011/relationships/people" Target="people.xml"/><Relationship Id="rId2859673f9bae3c074" Type="http://schemas.openxmlformats.org/officeDocument/2006/relationships/hyperlink" Target="https://gd.eppo.int/taxon/GNORLY/" TargetMode="External"/><Relationship Id="rId6161673f9bae3c0dd" Type="http://schemas.openxmlformats.org/officeDocument/2006/relationships/hyperlink" Target="https://gd.eppo.int/taxon/GNORLY/categorization" TargetMode="External"/><Relationship Id="rId3055673f9bae3c801" Type="http://schemas.openxmlformats.org/officeDocument/2006/relationships/hyperlink" Target="https://gd.eppo.int/taxon/GNORLY/photos" TargetMode="External"/><Relationship Id="rId6674673f9bae3e5fd" Type="http://schemas.openxmlformats.org/officeDocument/2006/relationships/hyperlink" Target="https://revistas.unal.edu.co/index.php/acta_agronomica/article/view/48950/50032" TargetMode="External"/><Relationship Id="rId4650673f9bae3e661" Type="http://schemas.openxmlformats.org/officeDocument/2006/relationships/hyperlink" Target="https://naldc.nal.usda.gov/download/CAT86200834/PDF" TargetMode="External"/><Relationship Id="rId3089673f9bae3e6bf" Type="http://schemas.openxmlformats.org/officeDocument/2006/relationships/hyperlink" Target="https://pra.eppo.int/pra/e6e981ee-b9d3-4aa4-80e1-8acd5fa48a90" TargetMode="External"/><Relationship Id="rId4623673f9bae3e750" Type="http://schemas.openxmlformats.org/officeDocument/2006/relationships/hyperlink" Target="https://revistas.unal.edu.co/index.php/acta_agronomica/article/view/49438/50422" TargetMode="External"/><Relationship Id="rId9416673f9bae3e791" Type="http://schemas.openxmlformats.org/officeDocument/2006/relationships/hyperlink" Target="https://phytopath.ca/wp-content/uploads/2015/03/DPVCC-Chapter-3-pest-management.pdf" TargetMode="External"/><Relationship Id="rId6087673f9bae3e82d" Type="http://schemas.openxmlformats.org/officeDocument/2006/relationships/hyperlink" Target="https://produccioncientificaluz.org/index.php/agronomia/article/view/26143/26769" TargetMode="External"/><Relationship Id="rId9385673f9bae3e8a1" Type="http://schemas.openxmlformats.org/officeDocument/2006/relationships/hyperlink" Target="http://up-rid.up.ac.pa/3003/1/filadelfo_guevara.pdf" TargetMode="External"/><Relationship Id="rId3213673f9bae3e8e4" Type="http://schemas.openxmlformats.org/officeDocument/2006/relationships/hyperlink" Target="https://calag.ucanr.edu/archive/?type=pdf&amp;article=ca.v042n06p10" TargetMode="External"/><Relationship Id="rId5009673f9bae3e975" Type="http://schemas.openxmlformats.org/officeDocument/2006/relationships/hyperlink" Target="https://academic.oup.com/ee/article/14/6/855/336712" TargetMode="External"/><Relationship Id="rId5560673f9bae3ea63" Type="http://schemas.openxmlformats.org/officeDocument/2006/relationships/hyperlink" Target="https://ipmdata.ipmcenters.org/documents/cropprofiles/FLeggplant2010.pdf" TargetMode="External"/><Relationship Id="rId1999673f9bae3eaa4" Type="http://schemas.openxmlformats.org/officeDocument/2006/relationships/hyperlink" Target="https://nappo.org/application/files/8015/8322/7237/PV02_Fruit_trapping_Protocols-03-2015-e.pdf" TargetMode="External"/><Relationship Id="rId1747673f9bae3ec0f" Type="http://schemas.openxmlformats.org/officeDocument/2006/relationships/hyperlink" Target="https://edis.ifas.ufl.edu/pdf/IN/IN23100.pdf" TargetMode="External"/><Relationship Id="rId5715673f9bae3ed44" Type="http://schemas.openxmlformats.org/officeDocument/2006/relationships/hyperlink" Target="http://ipm.ifas.ufl.edu/resources/success_stories/T&amp;PGuide/pdfs/Chapter4/Tomato_Pinworm.pdf" TargetMode="External"/><Relationship Id="rId7603673f9bae3ee7b" Type="http://schemas.openxmlformats.org/officeDocument/2006/relationships/hyperlink" Target="http://cagricola.uclv.edu.cu/descargas/pdf/V39-Numero_4/cag124121885.pdf" TargetMode="External"/><Relationship Id="rId8150673f9bae3ef16" Type="http://schemas.openxmlformats.org/officeDocument/2006/relationships/hyperlink" Target="https://journals.flvc.org/flaent/article/view/55145/52824" TargetMode="External"/><Relationship Id="rId2016673f9bae3efda" Type="http://schemas.openxmlformats.org/officeDocument/2006/relationships/hyperlink" Target="https://academic.oup.com/jee/article/26/1/137/880974" TargetMode="External"/><Relationship Id="rId6556673f9bae3f0be" Type="http://schemas.openxmlformats.org/officeDocument/2006/relationships/hyperlink" Target="https://scholarspace.manoa.hawaii.edu/items/d865dd6c-9e33-455f-8f11-a059bfc19d94" TargetMode="External"/><Relationship Id="rId6907673f9bae3f181" Type="http://schemas.openxmlformats.org/officeDocument/2006/relationships/hyperlink" Target="https://gd.eppo.int" TargetMode="External"/><Relationship Id="rId1640673f9bae3f245" Type="http://schemas.openxmlformats.org/officeDocument/2006/relationships/hyperlink" Target="https://doi.org/10.1111/epp.12026" TargetMode="External"/><Relationship Id="rId7257673f9bae3c6c8" Type="http://schemas.openxmlformats.org/officeDocument/2006/relationships/image" Target="media/imgrId7257673f9bae3c6c8.jpg"/><Relationship Id="rId3651673f9bae3db04" Type="http://schemas.openxmlformats.org/officeDocument/2006/relationships/image" Target="media/imgrId3651673f9bae3db04.jpg"/><Relationship Id="rId6584673f9bae3f2ca" Type="http://schemas.openxmlformats.org/officeDocument/2006/relationships/image" Target="media/imgrId6584673f9bae3f2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