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2444673f629363f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501673f6293640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4144677" name="name3197673f62936488f"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4914673f62936488d" cstate="print"/>
                          <a:stretch>
                            <a:fillRect/>
                          </a:stretch>
                        </pic:blipFill>
                        <pic:spPr>
                          <a:xfrm>
                            <a:off x="0" y="0"/>
                            <a:ext cx="2160000" cy="1281600"/>
                          </a:xfrm>
                          <a:prstGeom prst="rect">
                            <a:avLst/>
                          </a:prstGeom>
                          <a:ln w="0">
                            <a:noFill/>
                          </a:ln>
                        </pic:spPr>
                      </pic:pic>
                    </a:graphicData>
                  </a:graphic>
                </wp:inline>
              </w:drawing>
            </w:r>
            <w:hyperlink r:id="rId7527673f62936496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79076269" name="name2268673f62936628e"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5982673f62936628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2512673f6293672c0"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9240673f629367cff"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2630673f62936807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2822673f629368166"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8519673f629368219"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9858089" name="name2527673f62936836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51673f62936835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572135">
    <w:multiLevelType w:val="hybridMultilevel"/>
    <w:lvl w:ilvl="0" w:tplc="84749398">
      <w:start w:val="1"/>
      <w:numFmt w:val="decimal"/>
      <w:lvlText w:val="%1."/>
      <w:lvlJc w:val="left"/>
      <w:pPr>
        <w:ind w:left="720" w:hanging="360"/>
      </w:pPr>
    </w:lvl>
    <w:lvl w:ilvl="1" w:tplc="84749398" w:tentative="1">
      <w:start w:val="1"/>
      <w:numFmt w:val="lowerLetter"/>
      <w:lvlText w:val="%2."/>
      <w:lvlJc w:val="left"/>
      <w:pPr>
        <w:ind w:left="1440" w:hanging="360"/>
      </w:pPr>
    </w:lvl>
    <w:lvl w:ilvl="2" w:tplc="84749398" w:tentative="1">
      <w:start w:val="1"/>
      <w:numFmt w:val="lowerRoman"/>
      <w:lvlText w:val="%3."/>
      <w:lvlJc w:val="right"/>
      <w:pPr>
        <w:ind w:left="2160" w:hanging="180"/>
      </w:pPr>
    </w:lvl>
    <w:lvl w:ilvl="3" w:tplc="84749398" w:tentative="1">
      <w:start w:val="1"/>
      <w:numFmt w:val="decimal"/>
      <w:lvlText w:val="%4."/>
      <w:lvlJc w:val="left"/>
      <w:pPr>
        <w:ind w:left="2880" w:hanging="360"/>
      </w:pPr>
    </w:lvl>
    <w:lvl w:ilvl="4" w:tplc="84749398" w:tentative="1">
      <w:start w:val="1"/>
      <w:numFmt w:val="lowerLetter"/>
      <w:lvlText w:val="%5."/>
      <w:lvlJc w:val="left"/>
      <w:pPr>
        <w:ind w:left="3600" w:hanging="360"/>
      </w:pPr>
    </w:lvl>
    <w:lvl w:ilvl="5" w:tplc="84749398" w:tentative="1">
      <w:start w:val="1"/>
      <w:numFmt w:val="lowerRoman"/>
      <w:lvlText w:val="%6."/>
      <w:lvlJc w:val="right"/>
      <w:pPr>
        <w:ind w:left="4320" w:hanging="180"/>
      </w:pPr>
    </w:lvl>
    <w:lvl w:ilvl="6" w:tplc="84749398" w:tentative="1">
      <w:start w:val="1"/>
      <w:numFmt w:val="decimal"/>
      <w:lvlText w:val="%7."/>
      <w:lvlJc w:val="left"/>
      <w:pPr>
        <w:ind w:left="5040" w:hanging="360"/>
      </w:pPr>
    </w:lvl>
    <w:lvl w:ilvl="7" w:tplc="84749398" w:tentative="1">
      <w:start w:val="1"/>
      <w:numFmt w:val="lowerLetter"/>
      <w:lvlText w:val="%8."/>
      <w:lvlJc w:val="left"/>
      <w:pPr>
        <w:ind w:left="5760" w:hanging="360"/>
      </w:pPr>
    </w:lvl>
    <w:lvl w:ilvl="8" w:tplc="84749398" w:tentative="1">
      <w:start w:val="1"/>
      <w:numFmt w:val="lowerRoman"/>
      <w:lvlText w:val="%9."/>
      <w:lvlJc w:val="right"/>
      <w:pPr>
        <w:ind w:left="6480" w:hanging="180"/>
      </w:pPr>
    </w:lvl>
  </w:abstractNum>
  <w:abstractNum w:abstractNumId="33572134">
    <w:multiLevelType w:val="hybridMultilevel"/>
    <w:lvl w:ilvl="0" w:tplc="664508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572134">
    <w:abstractNumId w:val="33572134"/>
  </w:num>
  <w:num w:numId="33572135">
    <w:abstractNumId w:val="3357213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4136316" Type="http://schemas.microsoft.com/office/2011/relationships/commentsExtended" Target="commentsExtended.xml"/><Relationship Id="rId529780824" Type="http://schemas.microsoft.com/office/2011/relationships/people" Target="people.xml"/><Relationship Id="rId2444673f629363fdc" Type="http://schemas.openxmlformats.org/officeDocument/2006/relationships/hyperlink" Target="https://gd.eppo.int/taxon/GONPSC/" TargetMode="External"/><Relationship Id="rId2501673f629364046" Type="http://schemas.openxmlformats.org/officeDocument/2006/relationships/hyperlink" Target="https://gd.eppo.int/taxon/GONPSC/categorization" TargetMode="External"/><Relationship Id="rId7527673f629364969" Type="http://schemas.openxmlformats.org/officeDocument/2006/relationships/hyperlink" Target="https://gd.eppo.int/taxon/GONPSC/photos" TargetMode="External"/><Relationship Id="rId2512673f6293672c0" Type="http://schemas.openxmlformats.org/officeDocument/2006/relationships/hyperlink" Target="https://doi.org/10.2903/j.efsa.2018.5107" TargetMode="External"/><Relationship Id="rId9240673f629367cff" Type="http://schemas.openxmlformats.org/officeDocument/2006/relationships/hyperlink" Target="https://doi.org/10.3390/f12080969" TargetMode="External"/><Relationship Id="rId2630673f629368076" Type="http://schemas.openxmlformats.org/officeDocument/2006/relationships/hyperlink" Target="https://gd.eppo.int" TargetMode="External"/><Relationship Id="rId2822673f629368166" Type="http://schemas.openxmlformats.org/officeDocument/2006/relationships/hyperlink" Target="https://doi.org/10.1111/j.1365-2338.2005.00855.x" TargetMode="External"/><Relationship Id="rId8519673f629368219" Type="http://schemas.openxmlformats.org/officeDocument/2006/relationships/hyperlink" Target="https://doi.org/10.1111/j.1365-2338.1980.tb02696.x" TargetMode="External"/><Relationship Id="rId4914673f62936488d" Type="http://schemas.openxmlformats.org/officeDocument/2006/relationships/image" Target="media/imgrId4914673f62936488d.jpg"/><Relationship Id="rId5982673f62936628c" Type="http://schemas.openxmlformats.org/officeDocument/2006/relationships/image" Target="media/imgrId5982673f62936628c.jpg"/><Relationship Id="rId4651673f62936835f" Type="http://schemas.openxmlformats.org/officeDocument/2006/relationships/image" Target="media/imgrId4651673f62936835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