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6770678433e95a3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14678433e95a3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474933" name="name5103678433e95aca7"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5824678433e95aca4" cstate="print"/>
                          <a:stretch>
                            <a:fillRect/>
                          </a:stretch>
                        </pic:blipFill>
                        <pic:spPr>
                          <a:xfrm>
                            <a:off x="0" y="0"/>
                            <a:ext cx="2160000" cy="1281600"/>
                          </a:xfrm>
                          <a:prstGeom prst="rect">
                            <a:avLst/>
                          </a:prstGeom>
                          <a:ln w="0">
                            <a:noFill/>
                          </a:ln>
                        </pic:spPr>
                      </pic:pic>
                    </a:graphicData>
                  </a:graphic>
                </wp:inline>
              </w:drawing>
            </w:r>
            <w:hyperlink r:id="rId2069678433e95ad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22969481" name="name7855678433e95ca2d"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5529678433e95ca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1481678433e95dbfe"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4853678433e95de84"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9618678433e95defc"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2474678433e95e2d0"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5389678433e95e6bc"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2014678433e95ed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6386678433e95eed4"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55708484" name="name8303678433e95ef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90678433e95ef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612676">
    <w:multiLevelType w:val="hybridMultilevel"/>
    <w:lvl w:ilvl="0" w:tplc="88172892">
      <w:start w:val="1"/>
      <w:numFmt w:val="decimal"/>
      <w:lvlText w:val="%1."/>
      <w:lvlJc w:val="left"/>
      <w:pPr>
        <w:ind w:left="720" w:hanging="360"/>
      </w:pPr>
    </w:lvl>
    <w:lvl w:ilvl="1" w:tplc="88172892" w:tentative="1">
      <w:start w:val="1"/>
      <w:numFmt w:val="lowerLetter"/>
      <w:lvlText w:val="%2."/>
      <w:lvlJc w:val="left"/>
      <w:pPr>
        <w:ind w:left="1440" w:hanging="360"/>
      </w:pPr>
    </w:lvl>
    <w:lvl w:ilvl="2" w:tplc="88172892" w:tentative="1">
      <w:start w:val="1"/>
      <w:numFmt w:val="lowerRoman"/>
      <w:lvlText w:val="%3."/>
      <w:lvlJc w:val="right"/>
      <w:pPr>
        <w:ind w:left="2160" w:hanging="180"/>
      </w:pPr>
    </w:lvl>
    <w:lvl w:ilvl="3" w:tplc="88172892" w:tentative="1">
      <w:start w:val="1"/>
      <w:numFmt w:val="decimal"/>
      <w:lvlText w:val="%4."/>
      <w:lvlJc w:val="left"/>
      <w:pPr>
        <w:ind w:left="2880" w:hanging="360"/>
      </w:pPr>
    </w:lvl>
    <w:lvl w:ilvl="4" w:tplc="88172892" w:tentative="1">
      <w:start w:val="1"/>
      <w:numFmt w:val="lowerLetter"/>
      <w:lvlText w:val="%5."/>
      <w:lvlJc w:val="left"/>
      <w:pPr>
        <w:ind w:left="3600" w:hanging="360"/>
      </w:pPr>
    </w:lvl>
    <w:lvl w:ilvl="5" w:tplc="88172892" w:tentative="1">
      <w:start w:val="1"/>
      <w:numFmt w:val="lowerRoman"/>
      <w:lvlText w:val="%6."/>
      <w:lvlJc w:val="right"/>
      <w:pPr>
        <w:ind w:left="4320" w:hanging="180"/>
      </w:pPr>
    </w:lvl>
    <w:lvl w:ilvl="6" w:tplc="88172892" w:tentative="1">
      <w:start w:val="1"/>
      <w:numFmt w:val="decimal"/>
      <w:lvlText w:val="%7."/>
      <w:lvlJc w:val="left"/>
      <w:pPr>
        <w:ind w:left="5040" w:hanging="360"/>
      </w:pPr>
    </w:lvl>
    <w:lvl w:ilvl="7" w:tplc="88172892" w:tentative="1">
      <w:start w:val="1"/>
      <w:numFmt w:val="lowerLetter"/>
      <w:lvlText w:val="%8."/>
      <w:lvlJc w:val="left"/>
      <w:pPr>
        <w:ind w:left="5760" w:hanging="360"/>
      </w:pPr>
    </w:lvl>
    <w:lvl w:ilvl="8" w:tplc="88172892" w:tentative="1">
      <w:start w:val="1"/>
      <w:numFmt w:val="lowerRoman"/>
      <w:lvlText w:val="%9."/>
      <w:lvlJc w:val="right"/>
      <w:pPr>
        <w:ind w:left="6480" w:hanging="180"/>
      </w:pPr>
    </w:lvl>
  </w:abstractNum>
  <w:abstractNum w:abstractNumId="75612675">
    <w:multiLevelType w:val="hybridMultilevel"/>
    <w:lvl w:ilvl="0" w:tplc="65748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612675">
    <w:abstractNumId w:val="75612675"/>
  </w:num>
  <w:num w:numId="75612676">
    <w:abstractNumId w:val="756126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9206428" Type="http://schemas.microsoft.com/office/2011/relationships/commentsExtended" Target="commentsExtended.xml"/><Relationship Id="rId166978874" Type="http://schemas.microsoft.com/office/2011/relationships/people" Target="people.xml"/><Relationship Id="rId6770678433e95a341" Type="http://schemas.openxmlformats.org/officeDocument/2006/relationships/hyperlink" Target="https://gd.eppo.int/taxon/GRAGLE/" TargetMode="External"/><Relationship Id="rId3214678433e95a3ac" Type="http://schemas.openxmlformats.org/officeDocument/2006/relationships/hyperlink" Target="https://gd.eppo.int/taxon/GRAGLE/categorization" TargetMode="External"/><Relationship Id="rId2069678433e95adea" Type="http://schemas.openxmlformats.org/officeDocument/2006/relationships/hyperlink" Target="https://gd.eppo.int/taxon/GRAGLE/photos" TargetMode="External"/><Relationship Id="rId1481678433e95dbfe" Type="http://schemas.openxmlformats.org/officeDocument/2006/relationships/hyperlink" Target="http://www.azoresbioportal.angra.uac.pt/files/publicacoes_Listagem_ml.pdf" TargetMode="External"/><Relationship Id="rId4853678433e95de84" Type="http://schemas.openxmlformats.org/officeDocument/2006/relationships/hyperlink" Target="http://entnemdept.ufl.edu/creatures/field/beetles/whitefringed_beetles.htm" TargetMode="External"/><Relationship Id="rId9618678433e95defc" Type="http://schemas.openxmlformats.org/officeDocument/2006/relationships/hyperlink" Target="https://doi.org/10.2903/j.efsa.2020.6104" TargetMode="External"/><Relationship Id="rId2474678433e95e2d0" Type="http://schemas.openxmlformats.org/officeDocument/2006/relationships/hyperlink" Target="http://www.hortnet.co.nz" TargetMode="External"/><Relationship Id="rId5389678433e95e6bc" Type="http://schemas.openxmlformats.org/officeDocument/2006/relationships/hyperlink" Target="https://doi.org/10.1017/s0007485300040037" TargetMode="External"/><Relationship Id="rId2014678433e95edfb" Type="http://schemas.openxmlformats.org/officeDocument/2006/relationships/hyperlink" Target="https://gd.eppo.int" TargetMode="External"/><Relationship Id="rId6386678433e95eed4" Type="http://schemas.openxmlformats.org/officeDocument/2006/relationships/hyperlink" Target="https://doi.org/10.1111/j.1365-2338.1999.tb01423.x" TargetMode="External"/><Relationship Id="rId5824678433e95aca4" Type="http://schemas.openxmlformats.org/officeDocument/2006/relationships/image" Target="media/imgrId5824678433e95aca4.jpg"/><Relationship Id="rId5529678433e95ca29" Type="http://schemas.openxmlformats.org/officeDocument/2006/relationships/image" Target="media/imgrId5529678433e95ca29.jpg"/><Relationship Id="rId2590678433e95ef4b" Type="http://schemas.openxmlformats.org/officeDocument/2006/relationships/image" Target="media/imgrId2590678433e95ef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